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46ACD8" w14:textId="4AB44F83" w:rsidR="00B265F1" w:rsidRPr="00207E5D" w:rsidRDefault="0070118F">
      <w:pPr>
        <w:rPr>
          <w:rFonts w:ascii="Constantia" w:hAnsi="Constantia"/>
        </w:rPr>
      </w:pPr>
      <w:bookmarkStart w:id="0" w:name="_GoBack"/>
      <w:bookmarkEnd w:id="0"/>
      <w:r>
        <w:rPr>
          <w:rFonts w:ascii="Constantia" w:hAnsi="Constantia" w:cs="Times New Roman"/>
          <w:b/>
        </w:rPr>
        <w:t>Allegato 1</w:t>
      </w:r>
      <w:r w:rsidR="003623D5" w:rsidRPr="00207E5D">
        <w:rPr>
          <w:rFonts w:ascii="Constantia" w:hAnsi="Constantia" w:cs="Times New Roman"/>
        </w:rPr>
        <w:t xml:space="preserve"> </w:t>
      </w:r>
    </w:p>
    <w:p w14:paraId="32619284" w14:textId="77777777" w:rsidR="00B265F1" w:rsidRPr="00207E5D" w:rsidRDefault="003623D5" w:rsidP="0070118F">
      <w:pPr>
        <w:spacing w:after="0" w:line="240" w:lineRule="atLeast"/>
        <w:jc w:val="both"/>
        <w:rPr>
          <w:rFonts w:ascii="Constantia" w:hAnsi="Constantia"/>
        </w:rPr>
      </w:pPr>
      <w:r w:rsidRPr="00207E5D">
        <w:rPr>
          <w:rFonts w:ascii="Constantia" w:hAnsi="Constantia" w:cs="Times New Roman"/>
          <w:i/>
          <w:iCs/>
        </w:rPr>
        <w:t>(compilato e sottoscritto dal legale rappresentante, su carta intestata dell’operatore economico)</w:t>
      </w:r>
    </w:p>
    <w:p w14:paraId="643EA6B2" w14:textId="77777777" w:rsidR="00B265F1" w:rsidRPr="00207E5D" w:rsidRDefault="00B265F1">
      <w:pPr>
        <w:pStyle w:val="Corpotesto"/>
        <w:spacing w:after="0" w:line="240" w:lineRule="atLeast"/>
        <w:rPr>
          <w:rFonts w:ascii="Constantia" w:hAnsi="Constantia" w:cs="Times New Roman"/>
          <w:i/>
          <w:iCs/>
          <w:color w:val="FF0000"/>
        </w:rPr>
      </w:pPr>
    </w:p>
    <w:p w14:paraId="528DF399" w14:textId="77777777" w:rsidR="00B265F1" w:rsidRPr="00207E5D" w:rsidRDefault="00B265F1">
      <w:pPr>
        <w:suppressAutoHyphens w:val="0"/>
        <w:spacing w:after="0" w:line="240" w:lineRule="auto"/>
        <w:ind w:left="5954"/>
        <w:jc w:val="both"/>
        <w:rPr>
          <w:rFonts w:ascii="Constantia" w:hAnsi="Constantia" w:cs="Times New Roman"/>
          <w:b/>
          <w:bCs/>
          <w:color w:val="000000"/>
        </w:rPr>
      </w:pPr>
    </w:p>
    <w:p w14:paraId="2AC714DE" w14:textId="78D6748B" w:rsidR="00B265F1" w:rsidRPr="00207E5D" w:rsidRDefault="003623D5" w:rsidP="0070118F">
      <w:pPr>
        <w:suppressAutoHyphens w:val="0"/>
        <w:spacing w:after="0" w:line="240" w:lineRule="auto"/>
        <w:ind w:left="5670"/>
        <w:jc w:val="both"/>
        <w:rPr>
          <w:rFonts w:ascii="Constantia" w:hAnsi="Constantia"/>
        </w:rPr>
      </w:pPr>
      <w:r w:rsidRPr="00207E5D">
        <w:rPr>
          <w:rFonts w:ascii="Constantia" w:hAnsi="Constantia" w:cs="Times New Roman"/>
          <w:b/>
          <w:bCs/>
          <w:color w:val="000000"/>
        </w:rPr>
        <w:t xml:space="preserve">Alla </w:t>
      </w:r>
      <w:r w:rsidR="0070118F">
        <w:rPr>
          <w:rFonts w:ascii="Constantia" w:hAnsi="Constantia" w:cs="Times New Roman"/>
          <w:b/>
          <w:bCs/>
          <w:color w:val="000000"/>
        </w:rPr>
        <w:t>Fondazione Geometri Italiani</w:t>
      </w:r>
    </w:p>
    <w:p w14:paraId="4C002E44" w14:textId="22D66654" w:rsidR="00B265F1" w:rsidRPr="00207E5D" w:rsidRDefault="0070118F" w:rsidP="0070118F">
      <w:pPr>
        <w:tabs>
          <w:tab w:val="left" w:pos="5670"/>
        </w:tabs>
        <w:suppressAutoHyphens w:val="0"/>
        <w:spacing w:after="0" w:line="240" w:lineRule="auto"/>
        <w:jc w:val="both"/>
        <w:rPr>
          <w:rFonts w:ascii="Constantia" w:hAnsi="Constantia"/>
        </w:rPr>
      </w:pPr>
      <w:r>
        <w:rPr>
          <w:rFonts w:ascii="Constantia" w:hAnsi="Constantia" w:cs="Times New Roman"/>
          <w:color w:val="000000"/>
        </w:rPr>
        <w:tab/>
        <w:t>Lungotevere A. da Brescia, n. 4</w:t>
      </w:r>
    </w:p>
    <w:p w14:paraId="3DFBD526" w14:textId="14AD12FA" w:rsidR="00B265F1" w:rsidRDefault="0070118F" w:rsidP="0070118F">
      <w:pPr>
        <w:tabs>
          <w:tab w:val="left" w:pos="5812"/>
        </w:tabs>
        <w:suppressAutoHyphens w:val="0"/>
        <w:spacing w:after="0" w:line="240" w:lineRule="auto"/>
        <w:jc w:val="both"/>
        <w:rPr>
          <w:rFonts w:ascii="Constantia" w:hAnsi="Constantia" w:cs="Times New Roman"/>
          <w:color w:val="000000"/>
        </w:rPr>
      </w:pPr>
      <w:r>
        <w:rPr>
          <w:rFonts w:ascii="Constantia" w:hAnsi="Constantia" w:cs="Times New Roman"/>
          <w:color w:val="000000"/>
        </w:rPr>
        <w:t xml:space="preserve">                                                                                                       00196 - Roma</w:t>
      </w:r>
    </w:p>
    <w:p w14:paraId="012CE29C" w14:textId="77777777" w:rsidR="00023CC3" w:rsidRPr="00207E5D" w:rsidRDefault="00023CC3">
      <w:pPr>
        <w:suppressAutoHyphens w:val="0"/>
        <w:spacing w:after="0" w:line="240" w:lineRule="auto"/>
        <w:ind w:left="5954"/>
        <w:jc w:val="both"/>
        <w:rPr>
          <w:rFonts w:ascii="Constantia" w:hAnsi="Constantia"/>
        </w:rPr>
      </w:pPr>
    </w:p>
    <w:tbl>
      <w:tblPr>
        <w:tblW w:w="8674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4"/>
      </w:tblGrid>
      <w:tr w:rsidR="00207E5D" w14:paraId="7C0FBE13" w14:textId="77777777" w:rsidTr="0070118F">
        <w:trPr>
          <w:trHeight w:val="1306"/>
        </w:trPr>
        <w:tc>
          <w:tcPr>
            <w:tcW w:w="8674" w:type="dxa"/>
          </w:tcPr>
          <w:p w14:paraId="31FE18F2" w14:textId="3761B041" w:rsidR="00207E5D" w:rsidRPr="001F51B7" w:rsidRDefault="0070118F" w:rsidP="001F51B7">
            <w:pPr>
              <w:jc w:val="both"/>
              <w:rPr>
                <w:rFonts w:ascii="Constantia" w:hAnsi="Constantia" w:cs="Arial"/>
                <w:b/>
                <w:sz w:val="28"/>
                <w:szCs w:val="28"/>
              </w:rPr>
            </w:pPr>
            <w:r w:rsidRPr="0070118F">
              <w:rPr>
                <w:rFonts w:ascii="Constantia" w:hAnsi="Constantia" w:cs="Times New Roman"/>
                <w:b/>
                <w:bCs/>
                <w:iCs/>
                <w:sz w:val="28"/>
                <w:szCs w:val="28"/>
              </w:rPr>
              <w:t>MANIFESTAZION</w:t>
            </w:r>
            <w:r w:rsidR="006E0CDD">
              <w:rPr>
                <w:rFonts w:ascii="Constantia" w:hAnsi="Constantia" w:cs="Times New Roman"/>
                <w:b/>
                <w:bCs/>
                <w:iCs/>
                <w:sz w:val="28"/>
                <w:szCs w:val="28"/>
              </w:rPr>
              <w:t xml:space="preserve">E </w:t>
            </w:r>
            <w:r w:rsidRPr="0070118F">
              <w:rPr>
                <w:rFonts w:ascii="Constantia" w:hAnsi="Constantia" w:cs="Times New Roman"/>
                <w:b/>
                <w:bCs/>
                <w:iCs/>
                <w:sz w:val="28"/>
                <w:szCs w:val="28"/>
              </w:rPr>
              <w:t>DI INTERESSE ALLA PARTECIPAZIONE ALLA PROCEDURA PER L’AFFIDAMENTO DEL “SERVIZIO PROFESSIONALE DI FORMAZIONE FRONTALE E IN AFFIANCAMENTO E CONSULENZA GESTIONALE IN MATERIA DI PREVENZIONE DELLA CORRUZIONE E TRASPARENZA A FAVORE DEI COLLEGI TERRITORIALI”</w:t>
            </w:r>
          </w:p>
        </w:tc>
      </w:tr>
    </w:tbl>
    <w:p w14:paraId="02FBD328" w14:textId="77777777" w:rsidR="00207E5D" w:rsidRPr="00207E5D" w:rsidRDefault="00207E5D">
      <w:pPr>
        <w:suppressAutoHyphens w:val="0"/>
        <w:spacing w:before="280" w:after="0" w:line="240" w:lineRule="auto"/>
        <w:jc w:val="both"/>
        <w:rPr>
          <w:rFonts w:ascii="Constantia" w:hAnsi="Constantia" w:cs="Times New Roman"/>
          <w:sz w:val="24"/>
          <w:szCs w:val="24"/>
        </w:rPr>
      </w:pPr>
    </w:p>
    <w:p w14:paraId="11E06526" w14:textId="77777777" w:rsidR="00B265F1" w:rsidRPr="00207E5D" w:rsidRDefault="003623D5">
      <w:pPr>
        <w:suppressAutoHyphens w:val="0"/>
        <w:spacing w:before="280" w:after="0" w:line="240" w:lineRule="auto"/>
        <w:jc w:val="both"/>
        <w:rPr>
          <w:rFonts w:ascii="Constantia" w:hAnsi="Constantia"/>
          <w:sz w:val="24"/>
          <w:szCs w:val="24"/>
        </w:rPr>
      </w:pPr>
      <w:r w:rsidRPr="00207E5D">
        <w:rPr>
          <w:rFonts w:ascii="Constantia" w:hAnsi="Constantia" w:cs="Times New Roman"/>
          <w:sz w:val="24"/>
          <w:szCs w:val="24"/>
        </w:rPr>
        <w:t>Il sottoscritto __________________________________ nato a ______________________ il _________ in qualità di _____________________________ della ditta ___________________________ con sede legale in _____________________________ Codice Fiscale/P.IVA ________________________________</w:t>
      </w:r>
    </w:p>
    <w:p w14:paraId="68951E73" w14:textId="77777777" w:rsidR="00B265F1" w:rsidRPr="00207E5D" w:rsidRDefault="003623D5">
      <w:pPr>
        <w:pStyle w:val="Corpotesto"/>
        <w:spacing w:line="360" w:lineRule="auto"/>
        <w:jc w:val="both"/>
        <w:rPr>
          <w:rFonts w:ascii="Constantia" w:hAnsi="Constantia"/>
          <w:sz w:val="24"/>
          <w:szCs w:val="24"/>
        </w:rPr>
      </w:pPr>
      <w:r w:rsidRPr="00207E5D">
        <w:rPr>
          <w:rFonts w:ascii="Constantia" w:hAnsi="Constantia" w:cs="Times New Roman"/>
          <w:sz w:val="24"/>
          <w:szCs w:val="24"/>
        </w:rPr>
        <w:t>In nome e per conto della ditta che rappresenta</w:t>
      </w:r>
    </w:p>
    <w:p w14:paraId="3BBE02BC" w14:textId="77777777" w:rsidR="00B265F1" w:rsidRPr="00207E5D" w:rsidRDefault="003623D5">
      <w:pPr>
        <w:pStyle w:val="Corpotesto"/>
        <w:spacing w:line="241" w:lineRule="atLeast"/>
        <w:jc w:val="center"/>
        <w:rPr>
          <w:rFonts w:ascii="Constantia" w:hAnsi="Constantia"/>
          <w:sz w:val="24"/>
          <w:szCs w:val="24"/>
        </w:rPr>
      </w:pPr>
      <w:r w:rsidRPr="00207E5D">
        <w:rPr>
          <w:rFonts w:ascii="Constantia" w:hAnsi="Constantia" w:cs="Times New Roman"/>
          <w:b/>
          <w:i/>
          <w:sz w:val="24"/>
          <w:szCs w:val="24"/>
        </w:rPr>
        <w:t>MANIFESTA IL PROPRIO INTERESSE</w:t>
      </w:r>
    </w:p>
    <w:p w14:paraId="037BC1CA" w14:textId="267EE5E6" w:rsidR="00B265F1" w:rsidRPr="00207E5D" w:rsidRDefault="003623D5">
      <w:pPr>
        <w:pStyle w:val="Corpotesto"/>
        <w:spacing w:line="241" w:lineRule="atLeast"/>
        <w:jc w:val="both"/>
        <w:rPr>
          <w:rFonts w:ascii="Constantia" w:hAnsi="Constantia"/>
          <w:sz w:val="24"/>
          <w:szCs w:val="24"/>
        </w:rPr>
      </w:pPr>
      <w:r w:rsidRPr="00207E5D">
        <w:rPr>
          <w:rFonts w:ascii="Constantia" w:hAnsi="Constantia" w:cs="Times New Roman"/>
          <w:sz w:val="24"/>
          <w:szCs w:val="24"/>
        </w:rPr>
        <w:t xml:space="preserve">a partecipare alla procedura </w:t>
      </w:r>
      <w:r w:rsidR="006E2FB8">
        <w:rPr>
          <w:rFonts w:ascii="Constantia" w:hAnsi="Constantia" w:cs="Times New Roman"/>
          <w:sz w:val="24"/>
          <w:szCs w:val="24"/>
        </w:rPr>
        <w:t xml:space="preserve">di gara </w:t>
      </w:r>
      <w:r w:rsidRPr="00207E5D">
        <w:rPr>
          <w:rFonts w:ascii="Constantia" w:hAnsi="Constantia" w:cs="Times New Roman"/>
          <w:sz w:val="24"/>
          <w:szCs w:val="24"/>
        </w:rPr>
        <w:t>indicata in oggetto e a tal fine, ai sensi degli articoli 46 e 47 del D.P.R. 28.12.200</w:t>
      </w:r>
      <w:r w:rsidR="003E3B59">
        <w:rPr>
          <w:rFonts w:ascii="Constantia" w:hAnsi="Constantia" w:cs="Times New Roman"/>
          <w:sz w:val="24"/>
          <w:szCs w:val="24"/>
        </w:rPr>
        <w:t>0</w:t>
      </w:r>
      <w:r w:rsidRPr="00207E5D">
        <w:rPr>
          <w:rFonts w:ascii="Constantia" w:hAnsi="Constantia" w:cs="Times New Roman"/>
          <w:sz w:val="24"/>
          <w:szCs w:val="24"/>
        </w:rPr>
        <w:t xml:space="preserve"> n. 445, consapevole delle sanzioni penali previste dall’art. 76 dello stesso D.P.R. 445/2000, per le ipotesi di falsità in atti e dichiarazioni mendaci ivi indicate,</w:t>
      </w:r>
    </w:p>
    <w:p w14:paraId="3DC60D8B" w14:textId="77777777" w:rsidR="00B265F1" w:rsidRPr="00207E5D" w:rsidRDefault="003623D5">
      <w:pPr>
        <w:pStyle w:val="Corpodeltesto21"/>
        <w:spacing w:after="0" w:line="240" w:lineRule="auto"/>
        <w:jc w:val="center"/>
        <w:rPr>
          <w:rFonts w:ascii="Constantia" w:hAnsi="Constantia"/>
        </w:rPr>
      </w:pPr>
      <w:r w:rsidRPr="00207E5D">
        <w:rPr>
          <w:rFonts w:ascii="Constantia" w:hAnsi="Constantia"/>
          <w:b/>
        </w:rPr>
        <w:t>DICHIARA</w:t>
      </w:r>
    </w:p>
    <w:p w14:paraId="720258F2" w14:textId="77777777" w:rsidR="00B265F1" w:rsidRPr="00207E5D" w:rsidRDefault="00B265F1">
      <w:pPr>
        <w:pStyle w:val="Corpodeltesto21"/>
        <w:spacing w:after="0" w:line="240" w:lineRule="auto"/>
        <w:jc w:val="center"/>
        <w:rPr>
          <w:rFonts w:ascii="Constantia" w:hAnsi="Constantia"/>
        </w:rPr>
      </w:pPr>
    </w:p>
    <w:p w14:paraId="5F1B38BE" w14:textId="1349D741" w:rsidR="00B265F1" w:rsidRDefault="003623D5">
      <w:pPr>
        <w:jc w:val="both"/>
        <w:rPr>
          <w:rFonts w:ascii="Constantia" w:hAnsi="Constantia" w:cs="Times New Roman"/>
          <w:sz w:val="24"/>
          <w:szCs w:val="24"/>
        </w:rPr>
      </w:pPr>
      <w:r w:rsidRPr="00207E5D">
        <w:rPr>
          <w:rFonts w:ascii="Constantia" w:hAnsi="Constantia" w:cs="Times New Roman"/>
          <w:sz w:val="24"/>
          <w:szCs w:val="24"/>
        </w:rPr>
        <w:t xml:space="preserve">di manifestare il proprio interesse </w:t>
      </w:r>
      <w:r w:rsidR="006E0CDD">
        <w:rPr>
          <w:rFonts w:ascii="Constantia" w:hAnsi="Constantia" w:cs="Times New Roman"/>
          <w:sz w:val="24"/>
          <w:szCs w:val="24"/>
        </w:rPr>
        <w:t xml:space="preserve">ad essere invitato </w:t>
      </w:r>
      <w:r w:rsidRPr="00207E5D">
        <w:rPr>
          <w:rFonts w:ascii="Constantia" w:hAnsi="Constantia" w:cs="Times New Roman"/>
          <w:sz w:val="24"/>
          <w:szCs w:val="24"/>
        </w:rPr>
        <w:t>in qualità di (BARRARE LA CASELLA):</w:t>
      </w:r>
    </w:p>
    <w:p w14:paraId="3D4EED4F" w14:textId="77777777" w:rsidR="004265A1" w:rsidRPr="000E6F84" w:rsidRDefault="004265A1" w:rsidP="004265A1">
      <w:pPr>
        <w:pStyle w:val="Default"/>
        <w:widowControl w:val="0"/>
        <w:numPr>
          <w:ilvl w:val="0"/>
          <w:numId w:val="14"/>
        </w:numPr>
        <w:ind w:left="426"/>
        <w:jc w:val="both"/>
        <w:rPr>
          <w:rFonts w:ascii="Constantia" w:hAnsi="Constantia"/>
        </w:rPr>
      </w:pPr>
      <w:r w:rsidRPr="00207E5D">
        <w:rPr>
          <w:rFonts w:ascii="Constantia" w:hAnsi="Constantia" w:cs="Times New Roman"/>
          <w:b/>
          <w:bCs/>
        </w:rPr>
        <w:t>impresa individuale</w:t>
      </w:r>
      <w:r>
        <w:rPr>
          <w:rFonts w:ascii="Constantia" w:hAnsi="Constantia" w:cs="Times New Roman"/>
          <w:b/>
          <w:bCs/>
        </w:rPr>
        <w:t xml:space="preserve"> ovvero </w:t>
      </w:r>
      <w:r w:rsidRPr="00207E5D">
        <w:rPr>
          <w:rFonts w:ascii="Constantia" w:hAnsi="Constantia" w:cs="Times New Roman"/>
          <w:b/>
          <w:bCs/>
        </w:rPr>
        <w:t xml:space="preserve">società, società cooperativa </w:t>
      </w:r>
      <w:r w:rsidRPr="00207E5D">
        <w:rPr>
          <w:rFonts w:ascii="Constantia" w:hAnsi="Constantia" w:cs="Times New Roman"/>
        </w:rPr>
        <w:t xml:space="preserve">come disciplinato dall’art. 45, comma 1, lettera a) D. Lgs. 50/2016; </w:t>
      </w:r>
    </w:p>
    <w:p w14:paraId="690A139D" w14:textId="55F897E7" w:rsidR="004265A1" w:rsidRPr="000E6F84" w:rsidRDefault="004265A1" w:rsidP="004265A1">
      <w:pPr>
        <w:pStyle w:val="Default"/>
        <w:widowControl w:val="0"/>
        <w:numPr>
          <w:ilvl w:val="0"/>
          <w:numId w:val="14"/>
        </w:numPr>
        <w:ind w:left="426"/>
        <w:rPr>
          <w:rFonts w:ascii="Constantia" w:hAnsi="Constantia"/>
        </w:rPr>
      </w:pPr>
      <w:r w:rsidRPr="000E6F84">
        <w:rPr>
          <w:rFonts w:ascii="Constantia" w:hAnsi="Constantia" w:cs="Times New Roman"/>
          <w:b/>
          <w:bCs/>
        </w:rPr>
        <w:t xml:space="preserve">consorzio fra società cooperative di produzione e lavoro o tra imprese artigiane </w:t>
      </w:r>
      <w:r w:rsidRPr="000E6F84">
        <w:rPr>
          <w:rFonts w:ascii="Constantia" w:hAnsi="Constantia" w:cs="Times New Roman"/>
        </w:rPr>
        <w:t>come disciplinato dall’art. 45, comma 1, lettera b) D. Lgs. 50/2016 s.m.i.</w:t>
      </w:r>
    </w:p>
    <w:p w14:paraId="6FFCE2B1" w14:textId="3CE865A4" w:rsidR="004265A1" w:rsidRPr="000E6F84" w:rsidRDefault="004265A1" w:rsidP="004265A1">
      <w:pPr>
        <w:pStyle w:val="Default"/>
        <w:widowControl w:val="0"/>
        <w:numPr>
          <w:ilvl w:val="0"/>
          <w:numId w:val="14"/>
        </w:numPr>
        <w:ind w:left="426"/>
        <w:rPr>
          <w:rFonts w:ascii="Constantia" w:hAnsi="Constantia"/>
        </w:rPr>
      </w:pPr>
      <w:r w:rsidRPr="000E6F84">
        <w:rPr>
          <w:rFonts w:ascii="Constantia" w:hAnsi="Constantia" w:cs="Times New Roman"/>
          <w:b/>
          <w:bCs/>
        </w:rPr>
        <w:t xml:space="preserve">consorzio stabile </w:t>
      </w:r>
      <w:r w:rsidRPr="000E6F84">
        <w:rPr>
          <w:rFonts w:ascii="Constantia" w:hAnsi="Constantia" w:cs="Times New Roman"/>
        </w:rPr>
        <w:t xml:space="preserve">come disciplinato dall’art. 45, comma 1, lettera c) D. Lgs. </w:t>
      </w:r>
      <w:r w:rsidRPr="000E6F84">
        <w:rPr>
          <w:rFonts w:ascii="Constantia" w:hAnsi="Constantia" w:cs="Times New Roman"/>
        </w:rPr>
        <w:lastRenderedPageBreak/>
        <w:t>50/2016 s.m.i.</w:t>
      </w:r>
    </w:p>
    <w:p w14:paraId="539182AE" w14:textId="77777777" w:rsidR="004265A1" w:rsidRPr="000E6F84" w:rsidRDefault="004265A1" w:rsidP="004265A1">
      <w:pPr>
        <w:pStyle w:val="Default"/>
        <w:widowControl w:val="0"/>
        <w:ind w:left="66"/>
        <w:rPr>
          <w:rFonts w:ascii="Constantia" w:hAnsi="Constantia"/>
        </w:rPr>
      </w:pPr>
    </w:p>
    <w:p w14:paraId="104F3A16" w14:textId="77777777" w:rsidR="004265A1" w:rsidRPr="000E6F84" w:rsidRDefault="004265A1" w:rsidP="004265A1">
      <w:pPr>
        <w:pStyle w:val="Default"/>
        <w:widowControl w:val="0"/>
        <w:numPr>
          <w:ilvl w:val="0"/>
          <w:numId w:val="14"/>
        </w:numPr>
        <w:ind w:left="426"/>
        <w:rPr>
          <w:rFonts w:ascii="Constantia" w:hAnsi="Constantia"/>
        </w:rPr>
      </w:pPr>
      <w:r w:rsidRPr="000E6F84">
        <w:rPr>
          <w:rFonts w:ascii="Constantia" w:hAnsi="Constantia" w:cs="Times New Roman"/>
          <w:b/>
          <w:bCs/>
        </w:rPr>
        <w:t xml:space="preserve">mandataria </w:t>
      </w:r>
      <w:r w:rsidRPr="000E6F84">
        <w:rPr>
          <w:rFonts w:ascii="Constantia" w:hAnsi="Constantia" w:cs="Times New Roman"/>
        </w:rPr>
        <w:t>di un raggruppamento temporaneo o di un consorzio ordinario di imprese o di o un GEIE come disciplinato dall’art. 45, comma 1, lettera d), e), g) D. Lgs. 50/2016 s.m.i.</w:t>
      </w:r>
    </w:p>
    <w:p w14:paraId="615EDF4F" w14:textId="77777777" w:rsidR="004265A1" w:rsidRPr="00207E5D" w:rsidRDefault="004265A1" w:rsidP="004265A1">
      <w:pPr>
        <w:pStyle w:val="Default"/>
        <w:widowControl w:val="0"/>
        <w:numPr>
          <w:ilvl w:val="0"/>
          <w:numId w:val="7"/>
        </w:numPr>
        <w:tabs>
          <w:tab w:val="clear" w:pos="720"/>
        </w:tabs>
        <w:autoSpaceDE/>
        <w:ind w:left="708" w:firstLine="0"/>
        <w:jc w:val="both"/>
        <w:rPr>
          <w:rFonts w:ascii="Constantia" w:hAnsi="Constantia"/>
        </w:rPr>
      </w:pPr>
      <w:r w:rsidRPr="00207E5D">
        <w:rPr>
          <w:rFonts w:ascii="Constantia" w:hAnsi="Constantia" w:cs="Times New Roman"/>
        </w:rPr>
        <w:t xml:space="preserve"> già costituito fra le seguenti imprese: </w:t>
      </w:r>
    </w:p>
    <w:tbl>
      <w:tblPr>
        <w:tblW w:w="96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45"/>
      </w:tblGrid>
      <w:tr w:rsidR="004265A1" w:rsidRPr="00207E5D" w14:paraId="3288F6F1" w14:textId="77777777" w:rsidTr="0070118F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5F1B08" w14:textId="77777777" w:rsidR="004265A1" w:rsidRPr="00207E5D" w:rsidRDefault="004265A1" w:rsidP="00850C42">
            <w:pPr>
              <w:pStyle w:val="Contenutotabella"/>
              <w:rPr>
                <w:rFonts w:ascii="Constantia" w:hAnsi="Constantia"/>
                <w:sz w:val="24"/>
                <w:szCs w:val="24"/>
              </w:rPr>
            </w:pPr>
            <w:r w:rsidRPr="00207E5D">
              <w:rPr>
                <w:rFonts w:ascii="Constantia" w:hAnsi="Constantia" w:cs="Times New Roman"/>
                <w:sz w:val="24"/>
                <w:szCs w:val="24"/>
              </w:rPr>
              <w:t>DENOMINAZIONE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9D0A47" w14:textId="77777777" w:rsidR="004265A1" w:rsidRPr="00207E5D" w:rsidRDefault="004265A1" w:rsidP="00850C42">
            <w:pPr>
              <w:pStyle w:val="Contenutotabella"/>
              <w:rPr>
                <w:rFonts w:ascii="Constantia" w:hAnsi="Constantia"/>
                <w:sz w:val="24"/>
                <w:szCs w:val="24"/>
              </w:rPr>
            </w:pPr>
            <w:r w:rsidRPr="00207E5D">
              <w:rPr>
                <w:rFonts w:ascii="Constantia" w:hAnsi="Constantia" w:cs="Times New Roman"/>
                <w:sz w:val="24"/>
                <w:szCs w:val="24"/>
              </w:rPr>
              <w:t>FORMA GIURIDICA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00FBF" w14:textId="77777777" w:rsidR="004265A1" w:rsidRPr="00207E5D" w:rsidRDefault="004265A1" w:rsidP="00850C42">
            <w:pPr>
              <w:pStyle w:val="Contenutotabella"/>
              <w:rPr>
                <w:rFonts w:ascii="Constantia" w:hAnsi="Constantia"/>
                <w:sz w:val="24"/>
                <w:szCs w:val="24"/>
              </w:rPr>
            </w:pPr>
            <w:r w:rsidRPr="00207E5D">
              <w:rPr>
                <w:rFonts w:ascii="Constantia" w:hAnsi="Constantia" w:cs="Times New Roman"/>
                <w:sz w:val="24"/>
                <w:szCs w:val="24"/>
              </w:rPr>
              <w:t>SEDE LEGALE</w:t>
            </w:r>
          </w:p>
        </w:tc>
      </w:tr>
      <w:tr w:rsidR="004265A1" w:rsidRPr="00207E5D" w14:paraId="4140CDD1" w14:textId="77777777" w:rsidTr="0070118F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4B764C40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14:paraId="1457FEC8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5F5BB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</w:tr>
      <w:tr w:rsidR="004265A1" w:rsidRPr="00207E5D" w14:paraId="7F86A1FD" w14:textId="77777777" w:rsidTr="0070118F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6E249E52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14:paraId="0DDA9000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30C2C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</w:tr>
    </w:tbl>
    <w:p w14:paraId="2D25F495" w14:textId="77777777" w:rsidR="004265A1" w:rsidRPr="00207E5D" w:rsidRDefault="004265A1" w:rsidP="004265A1">
      <w:pPr>
        <w:pStyle w:val="Default"/>
        <w:jc w:val="center"/>
        <w:rPr>
          <w:rFonts w:ascii="Constantia" w:hAnsi="Constantia"/>
        </w:rPr>
      </w:pPr>
      <w:r w:rsidRPr="00207E5D">
        <w:rPr>
          <w:rFonts w:ascii="Constantia" w:hAnsi="Constantia" w:cs="Times New Roman"/>
          <w:b/>
          <w:bCs/>
          <w:i/>
          <w:iCs/>
        </w:rPr>
        <w:t xml:space="preserve">oppure </w:t>
      </w:r>
    </w:p>
    <w:p w14:paraId="2424B20D" w14:textId="77777777" w:rsidR="004265A1" w:rsidRPr="00207E5D" w:rsidRDefault="004265A1" w:rsidP="004265A1">
      <w:pPr>
        <w:pStyle w:val="Default"/>
        <w:widowControl w:val="0"/>
        <w:numPr>
          <w:ilvl w:val="0"/>
          <w:numId w:val="8"/>
        </w:numPr>
        <w:ind w:left="708" w:firstLine="0"/>
        <w:rPr>
          <w:rFonts w:ascii="Constantia" w:hAnsi="Constantia"/>
        </w:rPr>
      </w:pPr>
      <w:r w:rsidRPr="00207E5D">
        <w:rPr>
          <w:rFonts w:ascii="Constantia" w:hAnsi="Constantia" w:cs="Times New Roman"/>
        </w:rPr>
        <w:t xml:space="preserve">da costituire fra le seguenti imprese: </w:t>
      </w:r>
    </w:p>
    <w:tbl>
      <w:tblPr>
        <w:tblW w:w="96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45"/>
      </w:tblGrid>
      <w:tr w:rsidR="004265A1" w:rsidRPr="00207E5D" w14:paraId="12092175" w14:textId="77777777" w:rsidTr="0070118F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9D4B2B" w14:textId="77777777" w:rsidR="004265A1" w:rsidRPr="00207E5D" w:rsidRDefault="004265A1" w:rsidP="00850C42">
            <w:pPr>
              <w:pStyle w:val="Contenutotabella"/>
              <w:rPr>
                <w:rFonts w:ascii="Constantia" w:hAnsi="Constantia"/>
                <w:sz w:val="24"/>
                <w:szCs w:val="24"/>
              </w:rPr>
            </w:pPr>
            <w:r w:rsidRPr="00207E5D">
              <w:rPr>
                <w:rFonts w:ascii="Constantia" w:hAnsi="Constantia" w:cs="Times New Roman"/>
                <w:sz w:val="24"/>
                <w:szCs w:val="24"/>
              </w:rPr>
              <w:t>DENOMINAZIONE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599F12" w14:textId="77777777" w:rsidR="004265A1" w:rsidRPr="00207E5D" w:rsidRDefault="004265A1" w:rsidP="00850C42">
            <w:pPr>
              <w:pStyle w:val="Contenutotabella"/>
              <w:rPr>
                <w:rFonts w:ascii="Constantia" w:hAnsi="Constantia"/>
                <w:sz w:val="24"/>
                <w:szCs w:val="24"/>
              </w:rPr>
            </w:pPr>
            <w:r w:rsidRPr="00207E5D">
              <w:rPr>
                <w:rFonts w:ascii="Constantia" w:hAnsi="Constantia" w:cs="Times New Roman"/>
                <w:sz w:val="24"/>
                <w:szCs w:val="24"/>
              </w:rPr>
              <w:t>FORMA GIURIDICA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81EF9" w14:textId="77777777" w:rsidR="004265A1" w:rsidRPr="00207E5D" w:rsidRDefault="004265A1" w:rsidP="00850C42">
            <w:pPr>
              <w:pStyle w:val="Contenutotabella"/>
              <w:rPr>
                <w:rFonts w:ascii="Constantia" w:hAnsi="Constantia"/>
                <w:sz w:val="24"/>
                <w:szCs w:val="24"/>
              </w:rPr>
            </w:pPr>
            <w:r w:rsidRPr="00207E5D">
              <w:rPr>
                <w:rFonts w:ascii="Constantia" w:hAnsi="Constantia" w:cs="Times New Roman"/>
                <w:sz w:val="24"/>
                <w:szCs w:val="24"/>
              </w:rPr>
              <w:t>SEDE LEGALE</w:t>
            </w:r>
          </w:p>
        </w:tc>
      </w:tr>
      <w:tr w:rsidR="004265A1" w:rsidRPr="00207E5D" w14:paraId="3545DE59" w14:textId="77777777" w:rsidTr="0070118F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03555322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14:paraId="7B62F9B8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2F4CB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</w:tr>
      <w:tr w:rsidR="004265A1" w:rsidRPr="00207E5D" w14:paraId="6AE52ACF" w14:textId="77777777" w:rsidTr="0070118F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546FC490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14:paraId="5ED4A60C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2FD1E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</w:tr>
    </w:tbl>
    <w:p w14:paraId="1C380463" w14:textId="77777777" w:rsidR="004265A1" w:rsidRPr="00207E5D" w:rsidRDefault="004265A1" w:rsidP="004265A1">
      <w:pPr>
        <w:pStyle w:val="Default"/>
        <w:widowControl w:val="0"/>
        <w:numPr>
          <w:ilvl w:val="0"/>
          <w:numId w:val="15"/>
        </w:numPr>
        <w:autoSpaceDE/>
        <w:ind w:left="426" w:hanging="426"/>
        <w:jc w:val="both"/>
        <w:rPr>
          <w:rFonts w:ascii="Constantia" w:hAnsi="Constantia"/>
        </w:rPr>
      </w:pPr>
      <w:r w:rsidRPr="00207E5D">
        <w:rPr>
          <w:rFonts w:ascii="Constantia" w:hAnsi="Constantia" w:cs="Times New Roman"/>
          <w:b/>
          <w:bCs/>
        </w:rPr>
        <w:t xml:space="preserve">mandante </w:t>
      </w:r>
      <w:r w:rsidRPr="00207E5D">
        <w:rPr>
          <w:rFonts w:ascii="Constantia" w:hAnsi="Constantia" w:cs="Times New Roman"/>
        </w:rPr>
        <w:t>di un raggruppamento temporaneo o di un consorzio ordinario di imprese o di un GEIE come disciplinato dall’art. 45, comma 1, lettera d), e), g) D. Lgs. 50/2016 s.m.i.</w:t>
      </w:r>
    </w:p>
    <w:p w14:paraId="08CB5095" w14:textId="77777777" w:rsidR="004265A1" w:rsidRPr="00207E5D" w:rsidRDefault="004265A1" w:rsidP="004265A1">
      <w:pPr>
        <w:pStyle w:val="Default"/>
        <w:widowControl w:val="0"/>
        <w:numPr>
          <w:ilvl w:val="0"/>
          <w:numId w:val="10"/>
        </w:numPr>
        <w:ind w:left="708" w:firstLine="0"/>
        <w:rPr>
          <w:rFonts w:ascii="Constantia" w:hAnsi="Constantia"/>
        </w:rPr>
      </w:pPr>
      <w:r w:rsidRPr="00207E5D">
        <w:rPr>
          <w:rFonts w:ascii="Constantia" w:hAnsi="Constantia" w:cs="Times New Roman"/>
        </w:rPr>
        <w:t xml:space="preserve"> già costituito fra le seguenti imprese:</w:t>
      </w:r>
    </w:p>
    <w:tbl>
      <w:tblPr>
        <w:tblW w:w="96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45"/>
      </w:tblGrid>
      <w:tr w:rsidR="004265A1" w:rsidRPr="00207E5D" w14:paraId="31B33A23" w14:textId="77777777" w:rsidTr="0070118F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C4DC0F" w14:textId="77777777" w:rsidR="004265A1" w:rsidRPr="00207E5D" w:rsidRDefault="004265A1" w:rsidP="00850C42">
            <w:pPr>
              <w:pStyle w:val="Contenutotabella"/>
              <w:rPr>
                <w:rFonts w:ascii="Constantia" w:hAnsi="Constantia"/>
                <w:sz w:val="24"/>
                <w:szCs w:val="24"/>
              </w:rPr>
            </w:pPr>
            <w:r w:rsidRPr="00207E5D">
              <w:rPr>
                <w:rFonts w:ascii="Constantia" w:hAnsi="Constantia" w:cs="Times New Roman"/>
                <w:sz w:val="24"/>
                <w:szCs w:val="24"/>
              </w:rPr>
              <w:t>DENOMINAZIONE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3B1878" w14:textId="77777777" w:rsidR="004265A1" w:rsidRPr="00207E5D" w:rsidRDefault="004265A1" w:rsidP="00850C42">
            <w:pPr>
              <w:pStyle w:val="Contenutotabella"/>
              <w:rPr>
                <w:rFonts w:ascii="Constantia" w:hAnsi="Constantia"/>
                <w:sz w:val="24"/>
                <w:szCs w:val="24"/>
              </w:rPr>
            </w:pPr>
            <w:r w:rsidRPr="00207E5D">
              <w:rPr>
                <w:rFonts w:ascii="Constantia" w:hAnsi="Constantia" w:cs="Times New Roman"/>
                <w:sz w:val="24"/>
                <w:szCs w:val="24"/>
              </w:rPr>
              <w:t>FORMA GIURIDICA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69873" w14:textId="77777777" w:rsidR="004265A1" w:rsidRPr="00207E5D" w:rsidRDefault="004265A1" w:rsidP="00850C42">
            <w:pPr>
              <w:pStyle w:val="Contenutotabella"/>
              <w:rPr>
                <w:rFonts w:ascii="Constantia" w:hAnsi="Constantia"/>
                <w:sz w:val="24"/>
                <w:szCs w:val="24"/>
              </w:rPr>
            </w:pPr>
            <w:r w:rsidRPr="00207E5D">
              <w:rPr>
                <w:rFonts w:ascii="Constantia" w:hAnsi="Constantia" w:cs="Times New Roman"/>
                <w:sz w:val="24"/>
                <w:szCs w:val="24"/>
              </w:rPr>
              <w:t>SEDE LEGALE</w:t>
            </w:r>
          </w:p>
        </w:tc>
      </w:tr>
      <w:tr w:rsidR="004265A1" w:rsidRPr="00207E5D" w14:paraId="6F5682C0" w14:textId="77777777" w:rsidTr="0070118F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43CA19B2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14:paraId="3B48985B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9BAF7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</w:tr>
      <w:tr w:rsidR="004265A1" w:rsidRPr="00207E5D" w14:paraId="4A733B99" w14:textId="77777777" w:rsidTr="0070118F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64E2E4AD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14:paraId="6F6BB476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6F720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</w:tr>
      <w:tr w:rsidR="004265A1" w:rsidRPr="00207E5D" w14:paraId="0998074F" w14:textId="77777777" w:rsidTr="0070118F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41C24688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14:paraId="5518A31A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5F22A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</w:tr>
    </w:tbl>
    <w:p w14:paraId="285D1135" w14:textId="3BC26ECF" w:rsidR="004265A1" w:rsidRDefault="004265A1" w:rsidP="004265A1">
      <w:pPr>
        <w:pStyle w:val="Default"/>
        <w:jc w:val="center"/>
        <w:rPr>
          <w:rFonts w:ascii="Constantia" w:hAnsi="Constantia" w:cs="Times New Roman"/>
          <w:b/>
          <w:bCs/>
          <w:i/>
          <w:iCs/>
        </w:rPr>
      </w:pPr>
    </w:p>
    <w:p w14:paraId="1569D7E0" w14:textId="77777777" w:rsidR="004265A1" w:rsidRPr="00207E5D" w:rsidRDefault="004265A1" w:rsidP="004265A1">
      <w:pPr>
        <w:pStyle w:val="Default"/>
        <w:jc w:val="center"/>
        <w:rPr>
          <w:rFonts w:ascii="Constantia" w:hAnsi="Constantia"/>
        </w:rPr>
      </w:pPr>
      <w:r w:rsidRPr="00207E5D">
        <w:rPr>
          <w:rFonts w:ascii="Constantia" w:hAnsi="Constantia" w:cs="Times New Roman"/>
          <w:b/>
          <w:bCs/>
          <w:i/>
          <w:iCs/>
        </w:rPr>
        <w:t xml:space="preserve">oppure </w:t>
      </w:r>
    </w:p>
    <w:p w14:paraId="188B7A01" w14:textId="77777777" w:rsidR="004265A1" w:rsidRPr="00207E5D" w:rsidRDefault="004265A1" w:rsidP="004265A1">
      <w:pPr>
        <w:pStyle w:val="Default"/>
        <w:jc w:val="center"/>
        <w:rPr>
          <w:rFonts w:ascii="Constantia" w:hAnsi="Constantia" w:cs="Times New Roman"/>
        </w:rPr>
      </w:pPr>
    </w:p>
    <w:p w14:paraId="39D432BC" w14:textId="77777777" w:rsidR="004265A1" w:rsidRPr="00207E5D" w:rsidRDefault="004265A1" w:rsidP="004265A1">
      <w:pPr>
        <w:pStyle w:val="Default"/>
        <w:widowControl w:val="0"/>
        <w:numPr>
          <w:ilvl w:val="0"/>
          <w:numId w:val="11"/>
        </w:numPr>
        <w:ind w:left="708" w:firstLine="0"/>
        <w:rPr>
          <w:rFonts w:ascii="Constantia" w:hAnsi="Constantia"/>
        </w:rPr>
      </w:pPr>
      <w:r w:rsidRPr="00207E5D">
        <w:rPr>
          <w:rFonts w:ascii="Constantia" w:hAnsi="Constantia" w:cs="Times New Roman"/>
        </w:rPr>
        <w:t xml:space="preserve"> da costituire fra le seguenti imprese: </w:t>
      </w:r>
    </w:p>
    <w:tbl>
      <w:tblPr>
        <w:tblW w:w="96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45"/>
      </w:tblGrid>
      <w:tr w:rsidR="004265A1" w:rsidRPr="00207E5D" w14:paraId="1EDC7A71" w14:textId="77777777" w:rsidTr="0070118F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7FC19F" w14:textId="77777777" w:rsidR="004265A1" w:rsidRPr="00207E5D" w:rsidRDefault="004265A1" w:rsidP="00850C42">
            <w:pPr>
              <w:pStyle w:val="Contenutotabella"/>
              <w:rPr>
                <w:rFonts w:ascii="Constantia" w:hAnsi="Constantia"/>
                <w:sz w:val="24"/>
                <w:szCs w:val="24"/>
              </w:rPr>
            </w:pPr>
            <w:r w:rsidRPr="00207E5D">
              <w:rPr>
                <w:rFonts w:ascii="Constantia" w:hAnsi="Constantia" w:cs="Times New Roman"/>
                <w:sz w:val="24"/>
                <w:szCs w:val="24"/>
              </w:rPr>
              <w:t>DENOMINAZIONE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33E175" w14:textId="77777777" w:rsidR="004265A1" w:rsidRPr="00207E5D" w:rsidRDefault="004265A1" w:rsidP="00850C42">
            <w:pPr>
              <w:pStyle w:val="Contenutotabella"/>
              <w:rPr>
                <w:rFonts w:ascii="Constantia" w:hAnsi="Constantia"/>
                <w:sz w:val="24"/>
                <w:szCs w:val="24"/>
              </w:rPr>
            </w:pPr>
            <w:r w:rsidRPr="00207E5D">
              <w:rPr>
                <w:rFonts w:ascii="Constantia" w:hAnsi="Constantia" w:cs="Times New Roman"/>
                <w:sz w:val="24"/>
                <w:szCs w:val="24"/>
              </w:rPr>
              <w:t>FORMA GIURIDICA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D002D" w14:textId="77777777" w:rsidR="004265A1" w:rsidRPr="00207E5D" w:rsidRDefault="004265A1" w:rsidP="00850C42">
            <w:pPr>
              <w:pStyle w:val="Contenutotabella"/>
              <w:rPr>
                <w:rFonts w:ascii="Constantia" w:hAnsi="Constantia"/>
                <w:sz w:val="24"/>
                <w:szCs w:val="24"/>
              </w:rPr>
            </w:pPr>
            <w:r w:rsidRPr="00207E5D">
              <w:rPr>
                <w:rFonts w:ascii="Constantia" w:hAnsi="Constantia" w:cs="Times New Roman"/>
                <w:sz w:val="24"/>
                <w:szCs w:val="24"/>
              </w:rPr>
              <w:t>SEDE LEGALE</w:t>
            </w:r>
          </w:p>
        </w:tc>
      </w:tr>
      <w:tr w:rsidR="004265A1" w:rsidRPr="00207E5D" w14:paraId="6A39E064" w14:textId="77777777" w:rsidTr="0070118F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0B520E75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14:paraId="660143F7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9540A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</w:tr>
      <w:tr w:rsidR="004265A1" w:rsidRPr="00207E5D" w14:paraId="67CE9CDF" w14:textId="77777777" w:rsidTr="0070118F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49625796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14:paraId="5CC6E79D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04EDF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</w:tr>
    </w:tbl>
    <w:p w14:paraId="7C650B5F" w14:textId="77777777" w:rsidR="004265A1" w:rsidRPr="00207E5D" w:rsidRDefault="004265A1" w:rsidP="004265A1">
      <w:pPr>
        <w:pStyle w:val="Default"/>
        <w:ind w:left="6372" w:firstLine="708"/>
        <w:jc w:val="both"/>
        <w:rPr>
          <w:rFonts w:ascii="Constantia" w:hAnsi="Constantia" w:cs="Times New Roman"/>
        </w:rPr>
      </w:pPr>
    </w:p>
    <w:p w14:paraId="4B723F16" w14:textId="77777777" w:rsidR="004265A1" w:rsidRDefault="004265A1" w:rsidP="004265A1">
      <w:pPr>
        <w:pStyle w:val="Default"/>
        <w:widowControl w:val="0"/>
        <w:autoSpaceDE/>
        <w:jc w:val="both"/>
        <w:rPr>
          <w:rFonts w:ascii="Constantia" w:hAnsi="Constantia" w:cs="Times New Roman"/>
        </w:rPr>
      </w:pPr>
    </w:p>
    <w:p w14:paraId="78EB0754" w14:textId="77777777" w:rsidR="004265A1" w:rsidRPr="00207E5D" w:rsidRDefault="004265A1" w:rsidP="004265A1">
      <w:pPr>
        <w:pStyle w:val="Default"/>
        <w:widowControl w:val="0"/>
        <w:numPr>
          <w:ilvl w:val="0"/>
          <w:numId w:val="16"/>
        </w:numPr>
        <w:autoSpaceDE/>
        <w:ind w:left="426"/>
        <w:jc w:val="both"/>
        <w:rPr>
          <w:rFonts w:ascii="Constantia" w:hAnsi="Constantia"/>
        </w:rPr>
      </w:pPr>
      <w:r w:rsidRPr="00207E5D">
        <w:rPr>
          <w:rFonts w:ascii="Constantia" w:hAnsi="Constantia" w:cs="Times New Roman"/>
          <w:b/>
          <w:bCs/>
        </w:rPr>
        <w:t>Rete di impresa</w:t>
      </w:r>
      <w:r w:rsidRPr="00207E5D">
        <w:rPr>
          <w:rFonts w:ascii="Constantia" w:hAnsi="Constantia" w:cs="Times New Roman"/>
        </w:rPr>
        <w:t xml:space="preserve"> ai sensi dell’art. 45, comma 1, lett. f), del D. Lgs. 50/2016 avente le seguenti caratteristiche </w:t>
      </w:r>
    </w:p>
    <w:p w14:paraId="6B8527A3" w14:textId="77777777" w:rsidR="004265A1" w:rsidRPr="00207E5D" w:rsidRDefault="004265A1" w:rsidP="004265A1">
      <w:pPr>
        <w:pStyle w:val="Default"/>
        <w:spacing w:before="57"/>
        <w:rPr>
          <w:rFonts w:ascii="Constantia" w:hAnsi="Constantia"/>
        </w:rPr>
      </w:pPr>
      <w:r w:rsidRPr="00207E5D">
        <w:rPr>
          <w:rFonts w:ascii="Constantia" w:hAnsi="Constantia" w:cs="Times New Roman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6E4E7772" w14:textId="77777777" w:rsidR="004265A1" w:rsidRPr="00207E5D" w:rsidRDefault="004265A1" w:rsidP="004265A1">
      <w:pPr>
        <w:pStyle w:val="Default"/>
        <w:spacing w:before="57"/>
        <w:rPr>
          <w:rFonts w:ascii="Constantia" w:hAnsi="Constantia"/>
        </w:rPr>
      </w:pPr>
      <w:r w:rsidRPr="00207E5D">
        <w:rPr>
          <w:rFonts w:ascii="Constantia" w:hAnsi="Constantia" w:cs="Times New Roman"/>
        </w:rPr>
        <w:t xml:space="preserve">e composta dalle seguenti imprese: </w:t>
      </w:r>
    </w:p>
    <w:tbl>
      <w:tblPr>
        <w:tblW w:w="96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45"/>
      </w:tblGrid>
      <w:tr w:rsidR="004265A1" w:rsidRPr="00207E5D" w14:paraId="11F1CCCE" w14:textId="77777777" w:rsidTr="0070118F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E317F1" w14:textId="77777777" w:rsidR="004265A1" w:rsidRPr="00207E5D" w:rsidRDefault="004265A1" w:rsidP="00850C42">
            <w:pPr>
              <w:pStyle w:val="Contenutotabella"/>
              <w:rPr>
                <w:rFonts w:ascii="Constantia" w:hAnsi="Constantia"/>
                <w:sz w:val="24"/>
                <w:szCs w:val="24"/>
              </w:rPr>
            </w:pPr>
            <w:r w:rsidRPr="00207E5D">
              <w:rPr>
                <w:rFonts w:ascii="Constantia" w:hAnsi="Constantia" w:cs="Times New Roman"/>
                <w:sz w:val="24"/>
                <w:szCs w:val="24"/>
              </w:rPr>
              <w:t>DENOMINAZIONE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1A3E3C" w14:textId="77777777" w:rsidR="004265A1" w:rsidRPr="00207E5D" w:rsidRDefault="004265A1" w:rsidP="00850C42">
            <w:pPr>
              <w:pStyle w:val="Contenutotabella"/>
              <w:rPr>
                <w:rFonts w:ascii="Constantia" w:hAnsi="Constantia"/>
                <w:sz w:val="24"/>
                <w:szCs w:val="24"/>
              </w:rPr>
            </w:pPr>
            <w:r w:rsidRPr="00207E5D">
              <w:rPr>
                <w:rFonts w:ascii="Constantia" w:hAnsi="Constantia" w:cs="Times New Roman"/>
                <w:sz w:val="24"/>
                <w:szCs w:val="24"/>
              </w:rPr>
              <w:t>FORMA GIURIDICA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25ACA" w14:textId="77777777" w:rsidR="004265A1" w:rsidRPr="00207E5D" w:rsidRDefault="004265A1" w:rsidP="00850C42">
            <w:pPr>
              <w:pStyle w:val="Contenutotabella"/>
              <w:rPr>
                <w:rFonts w:ascii="Constantia" w:hAnsi="Constantia"/>
                <w:sz w:val="24"/>
                <w:szCs w:val="24"/>
              </w:rPr>
            </w:pPr>
            <w:r w:rsidRPr="00207E5D">
              <w:rPr>
                <w:rFonts w:ascii="Constantia" w:hAnsi="Constantia" w:cs="Times New Roman"/>
                <w:sz w:val="24"/>
                <w:szCs w:val="24"/>
              </w:rPr>
              <w:t>SEDE LEGALE</w:t>
            </w:r>
          </w:p>
        </w:tc>
      </w:tr>
      <w:tr w:rsidR="004265A1" w:rsidRPr="00207E5D" w14:paraId="267C6A77" w14:textId="77777777" w:rsidTr="0070118F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044AB103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14:paraId="40758014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F5DBF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</w:tr>
      <w:tr w:rsidR="004265A1" w:rsidRPr="00207E5D" w14:paraId="460F7B33" w14:textId="77777777" w:rsidTr="0070118F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0E0D174C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14:paraId="27437DB3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A139E" w14:textId="77777777" w:rsidR="004265A1" w:rsidRPr="00207E5D" w:rsidRDefault="004265A1" w:rsidP="00850C42">
            <w:pPr>
              <w:pStyle w:val="Contenutotabella"/>
              <w:snapToGrid w:val="0"/>
              <w:rPr>
                <w:rFonts w:ascii="Constantia" w:hAnsi="Constantia" w:cs="Times New Roman"/>
                <w:sz w:val="24"/>
                <w:szCs w:val="24"/>
              </w:rPr>
            </w:pPr>
          </w:p>
        </w:tc>
      </w:tr>
    </w:tbl>
    <w:p w14:paraId="5AF63575" w14:textId="77777777" w:rsidR="004265A1" w:rsidRPr="00207E5D" w:rsidRDefault="004265A1" w:rsidP="004265A1">
      <w:pPr>
        <w:pStyle w:val="Default"/>
        <w:ind w:left="6372" w:firstLine="708"/>
        <w:jc w:val="both"/>
        <w:rPr>
          <w:rFonts w:ascii="Constantia" w:hAnsi="Constantia" w:cs="Times New Roman"/>
        </w:rPr>
      </w:pPr>
    </w:p>
    <w:p w14:paraId="5CAEED52" w14:textId="77777777" w:rsidR="00B265F1" w:rsidRPr="00207E5D" w:rsidRDefault="003623D5">
      <w:pPr>
        <w:pStyle w:val="Corpodeltesto21"/>
        <w:spacing w:after="0" w:line="240" w:lineRule="auto"/>
        <w:jc w:val="center"/>
        <w:rPr>
          <w:rFonts w:ascii="Constantia" w:hAnsi="Constantia"/>
        </w:rPr>
      </w:pPr>
      <w:r w:rsidRPr="00207E5D">
        <w:rPr>
          <w:rFonts w:ascii="Constantia" w:hAnsi="Constantia"/>
          <w:b/>
        </w:rPr>
        <w:t>ED INOLTRE DICHIARA</w:t>
      </w:r>
    </w:p>
    <w:p w14:paraId="3DD34BD7" w14:textId="77777777" w:rsidR="00B265F1" w:rsidRPr="00207E5D" w:rsidRDefault="00B265F1">
      <w:pPr>
        <w:pStyle w:val="Corpodeltesto21"/>
        <w:spacing w:after="0" w:line="240" w:lineRule="auto"/>
        <w:jc w:val="center"/>
        <w:rPr>
          <w:rFonts w:ascii="Constantia" w:hAnsi="Constantia"/>
          <w:b/>
        </w:rPr>
      </w:pPr>
    </w:p>
    <w:p w14:paraId="6E1143E8" w14:textId="73131458" w:rsidR="00B265F1" w:rsidRPr="004265A1" w:rsidRDefault="003623D5" w:rsidP="006E0CDD">
      <w:pPr>
        <w:pStyle w:val="Default"/>
        <w:widowControl w:val="0"/>
        <w:numPr>
          <w:ilvl w:val="0"/>
          <w:numId w:val="10"/>
        </w:numPr>
        <w:ind w:left="709" w:hanging="409"/>
        <w:jc w:val="both"/>
        <w:rPr>
          <w:rFonts w:ascii="Constantia" w:hAnsi="Constantia"/>
        </w:rPr>
      </w:pPr>
      <w:r w:rsidRPr="00207E5D">
        <w:rPr>
          <w:rFonts w:ascii="Constantia" w:hAnsi="Constantia" w:cs="Times New Roman"/>
        </w:rPr>
        <w:t xml:space="preserve">di essere in possesso dei requisiti di ordine morale e professionale di cui all’art. 80 del D.Lgs. 50/2016 e s.m.i. e di non trovarsi in alcuna delle condizioni di esclusione dalla partecipazione alle gare per l’affidamento delle concessioni o degli appalti pubblici. </w:t>
      </w:r>
    </w:p>
    <w:p w14:paraId="2E39DE90" w14:textId="77777777" w:rsidR="004265A1" w:rsidRDefault="004265A1" w:rsidP="006E0CDD">
      <w:pPr>
        <w:pStyle w:val="Default"/>
        <w:widowControl w:val="0"/>
        <w:numPr>
          <w:ilvl w:val="0"/>
          <w:numId w:val="10"/>
        </w:numPr>
        <w:ind w:left="709" w:hanging="409"/>
        <w:jc w:val="both"/>
        <w:rPr>
          <w:rFonts w:ascii="Constantia" w:hAnsi="Constantia"/>
        </w:rPr>
      </w:pPr>
      <w:r>
        <w:rPr>
          <w:rFonts w:ascii="Constantia" w:hAnsi="Constantia"/>
        </w:rPr>
        <w:t>c</w:t>
      </w:r>
      <w:r w:rsidRPr="00825F75">
        <w:rPr>
          <w:rFonts w:ascii="Constantia" w:hAnsi="Constantia"/>
        </w:rPr>
        <w:t>on particolare riferimento alla causa di esclusione di cui all’art. 80, comma 5, lett. c), del codice</w:t>
      </w:r>
      <w:r>
        <w:rPr>
          <w:rFonts w:ascii="Constantia" w:hAnsi="Constantia"/>
        </w:rPr>
        <w:t xml:space="preserve"> che non sussiste nessuna circostanza </w:t>
      </w:r>
      <w:r w:rsidRPr="00825F75">
        <w:rPr>
          <w:rFonts w:ascii="Constantia" w:hAnsi="Constantia"/>
        </w:rPr>
        <w:t>astrattamente idone</w:t>
      </w:r>
      <w:r>
        <w:rPr>
          <w:rFonts w:ascii="Constantia" w:hAnsi="Constantia"/>
        </w:rPr>
        <w:t>a</w:t>
      </w:r>
      <w:r w:rsidRPr="00825F75">
        <w:rPr>
          <w:rFonts w:ascii="Constantia" w:hAnsi="Constantia"/>
        </w:rPr>
        <w:t xml:space="preserve"> a porre in dubbio l’integrità o l’affidabilità del concorrente</w:t>
      </w:r>
      <w:r>
        <w:rPr>
          <w:rFonts w:ascii="Constantia" w:hAnsi="Constantia"/>
        </w:rPr>
        <w:t xml:space="preserve">, oltre ai casi già </w:t>
      </w:r>
      <w:r w:rsidRPr="00825F75">
        <w:rPr>
          <w:rFonts w:ascii="Constantia" w:hAnsi="Constantia"/>
        </w:rPr>
        <w:t>rientranti al comma 1 dell’art. 80</w:t>
      </w:r>
      <w:r>
        <w:rPr>
          <w:rFonts w:ascii="Constantia" w:hAnsi="Constantia"/>
        </w:rPr>
        <w:t xml:space="preserve"> del codice dei contratti pubblici;</w:t>
      </w:r>
    </w:p>
    <w:p w14:paraId="5B4F84DA" w14:textId="63C853C5" w:rsidR="0070118F" w:rsidRPr="0070118F" w:rsidRDefault="0070118F" w:rsidP="006E0CDD">
      <w:pPr>
        <w:pStyle w:val="Default"/>
        <w:widowControl w:val="0"/>
        <w:numPr>
          <w:ilvl w:val="0"/>
          <w:numId w:val="10"/>
        </w:numPr>
        <w:ind w:left="709" w:hanging="409"/>
        <w:jc w:val="both"/>
        <w:rPr>
          <w:rFonts w:ascii="Constantia" w:hAnsi="Constantia"/>
        </w:rPr>
      </w:pPr>
      <w:r w:rsidRPr="0070118F">
        <w:rPr>
          <w:rFonts w:ascii="Constantia" w:hAnsi="Constantia"/>
        </w:rPr>
        <w:t>di non trovarsi in alcuna delle situazioni di esclusione dalle procedure previste dal</w:t>
      </w:r>
      <w:r>
        <w:rPr>
          <w:rFonts w:ascii="Constantia" w:hAnsi="Constantia"/>
        </w:rPr>
        <w:t xml:space="preserve">l’art. </w:t>
      </w:r>
      <w:r w:rsidRPr="0070118F">
        <w:rPr>
          <w:rFonts w:ascii="Constantia" w:hAnsi="Constantia"/>
        </w:rPr>
        <w:t>53, comma 16-ter, del D.Lgs. n. 165/2001 e di altre cause di esclusione dalla contrattazione, dalla partecipazione a gare di appalto o dalla stipula dei contratti con la Pubblica Amministrazione</w:t>
      </w:r>
      <w:r>
        <w:rPr>
          <w:rFonts w:ascii="Constantia" w:hAnsi="Constantia"/>
        </w:rPr>
        <w:t>;</w:t>
      </w:r>
    </w:p>
    <w:p w14:paraId="7D1C0E61" w14:textId="77777777" w:rsidR="004265A1" w:rsidRPr="00207E5D" w:rsidRDefault="004265A1" w:rsidP="006E0CDD">
      <w:pPr>
        <w:pStyle w:val="Default"/>
        <w:widowControl w:val="0"/>
        <w:numPr>
          <w:ilvl w:val="0"/>
          <w:numId w:val="10"/>
        </w:numPr>
        <w:ind w:left="709" w:hanging="409"/>
        <w:jc w:val="both"/>
        <w:rPr>
          <w:rFonts w:ascii="Constantia" w:hAnsi="Constantia"/>
        </w:rPr>
      </w:pPr>
      <w:r w:rsidRPr="00207E5D">
        <w:rPr>
          <w:rFonts w:ascii="Constantia" w:hAnsi="Constantia" w:cs="Times New Roman"/>
        </w:rPr>
        <w:t>di non partecipare per sé e contemporaneamente sotto qualsiasi altra forma quale componente di altri soggetti concorrenti;</w:t>
      </w:r>
    </w:p>
    <w:p w14:paraId="386097CC" w14:textId="77777777" w:rsidR="004265A1" w:rsidRPr="00207E5D" w:rsidRDefault="004265A1" w:rsidP="006E0CDD">
      <w:pPr>
        <w:pStyle w:val="Default"/>
        <w:widowControl w:val="0"/>
        <w:numPr>
          <w:ilvl w:val="0"/>
          <w:numId w:val="10"/>
        </w:numPr>
        <w:ind w:left="709" w:hanging="409"/>
        <w:jc w:val="both"/>
        <w:rPr>
          <w:rFonts w:ascii="Constantia" w:hAnsi="Constantia"/>
        </w:rPr>
      </w:pPr>
      <w:r w:rsidRPr="00207E5D">
        <w:rPr>
          <w:rFonts w:ascii="Constantia" w:hAnsi="Constantia" w:cs="Times New Roman"/>
        </w:rPr>
        <w:t>di essere in regola con gli obblighi di contribuzione previdenziale ed assistenziale;</w:t>
      </w:r>
    </w:p>
    <w:p w14:paraId="6CAC50FD" w14:textId="77777777" w:rsidR="004265A1" w:rsidRPr="006E0CDD" w:rsidRDefault="004265A1" w:rsidP="006E0CDD">
      <w:pPr>
        <w:pStyle w:val="Default"/>
        <w:widowControl w:val="0"/>
        <w:numPr>
          <w:ilvl w:val="0"/>
          <w:numId w:val="10"/>
        </w:numPr>
        <w:ind w:left="709" w:hanging="409"/>
        <w:jc w:val="both"/>
        <w:rPr>
          <w:rFonts w:ascii="Constantia" w:hAnsi="Constantia"/>
        </w:rPr>
      </w:pPr>
      <w:r w:rsidRPr="00207E5D">
        <w:rPr>
          <w:rFonts w:ascii="Constantia" w:hAnsi="Constantia" w:cs="Times New Roman"/>
        </w:rPr>
        <w:t>di essere in possesso di tutte le risorse strumentali, umane e finanziarie sufficienti a garantire l'esecuzione dei</w:t>
      </w:r>
      <w:r>
        <w:rPr>
          <w:rFonts w:ascii="Constantia" w:hAnsi="Constantia" w:cs="Times New Roman"/>
        </w:rPr>
        <w:t xml:space="preserve"> servizi oggetto di gara;</w:t>
      </w:r>
    </w:p>
    <w:p w14:paraId="7933332C" w14:textId="5AD1B54B" w:rsidR="006E0CDD" w:rsidRPr="00825F75" w:rsidRDefault="006E0CDD" w:rsidP="006E0CDD">
      <w:pPr>
        <w:pStyle w:val="Default"/>
        <w:widowControl w:val="0"/>
        <w:numPr>
          <w:ilvl w:val="0"/>
          <w:numId w:val="10"/>
        </w:numPr>
        <w:ind w:left="709" w:hanging="409"/>
        <w:jc w:val="both"/>
        <w:rPr>
          <w:rFonts w:ascii="Constantia" w:hAnsi="Constantia"/>
        </w:rPr>
      </w:pPr>
      <w:r>
        <w:rPr>
          <w:rFonts w:ascii="Constantia" w:hAnsi="Constantia" w:cs="Times New Roman"/>
        </w:rPr>
        <w:t>di avere preso visione ed accettare senza riserve tutte le clausole e condizioni contenute nell’Avviso;</w:t>
      </w:r>
    </w:p>
    <w:p w14:paraId="252E8C89" w14:textId="77777777" w:rsidR="0070118F" w:rsidRPr="0070118F" w:rsidRDefault="004265A1" w:rsidP="006E0CDD">
      <w:pPr>
        <w:pStyle w:val="Default"/>
        <w:widowControl w:val="0"/>
        <w:numPr>
          <w:ilvl w:val="0"/>
          <w:numId w:val="10"/>
        </w:numPr>
        <w:ind w:left="709" w:hanging="409"/>
        <w:jc w:val="both"/>
        <w:rPr>
          <w:rFonts w:ascii="Constantia" w:hAnsi="Constantia"/>
        </w:rPr>
      </w:pPr>
      <w:r>
        <w:rPr>
          <w:rFonts w:ascii="Constantia" w:hAnsi="Constantia" w:cs="Times New Roman"/>
        </w:rPr>
        <w:t>di essere iscritto alla Camera di Commercio per il settore di attività oggetto della presente gara</w:t>
      </w:r>
      <w:r w:rsidR="0070118F">
        <w:rPr>
          <w:rFonts w:ascii="Constantia" w:hAnsi="Constantia" w:cs="Times New Roman"/>
        </w:rPr>
        <w:t xml:space="preserve"> </w:t>
      </w:r>
    </w:p>
    <w:p w14:paraId="6A39C1E1" w14:textId="558D8D6E" w:rsidR="0070118F" w:rsidRDefault="0070118F" w:rsidP="006E0CDD">
      <w:pPr>
        <w:pStyle w:val="Default"/>
        <w:widowControl w:val="0"/>
        <w:ind w:left="709" w:hanging="1"/>
        <w:jc w:val="both"/>
        <w:rPr>
          <w:rFonts w:ascii="Constantia" w:hAnsi="Constantia" w:cs="Times New Roman"/>
        </w:rPr>
      </w:pPr>
      <w:r>
        <w:rPr>
          <w:rFonts w:ascii="Constantia" w:hAnsi="Constantia" w:cs="Times New Roman"/>
        </w:rPr>
        <w:t>o</w:t>
      </w:r>
    </w:p>
    <w:p w14:paraId="29ABD89F" w14:textId="4CA6121C" w:rsidR="004265A1" w:rsidRDefault="0070118F" w:rsidP="006E0CDD">
      <w:pPr>
        <w:pStyle w:val="Default"/>
        <w:widowControl w:val="0"/>
        <w:ind w:left="709" w:hanging="1"/>
        <w:jc w:val="both"/>
        <w:rPr>
          <w:rFonts w:ascii="Constantia" w:hAnsi="Constantia" w:cs="Times New Roman"/>
        </w:rPr>
      </w:pPr>
      <w:r>
        <w:rPr>
          <w:rFonts w:ascii="Constantia" w:hAnsi="Constantia" w:cs="Times New Roman"/>
        </w:rPr>
        <w:t xml:space="preserve">di essere iscritto </w:t>
      </w:r>
      <w:r w:rsidR="006E0CDD">
        <w:rPr>
          <w:rFonts w:ascii="Constantia" w:hAnsi="Constantia" w:cs="Times New Roman"/>
        </w:rPr>
        <w:t>all’Albo professionale _____________ da almeno 10 anni</w:t>
      </w:r>
      <w:r w:rsidR="004265A1" w:rsidRPr="00207E5D">
        <w:rPr>
          <w:rFonts w:ascii="Constantia" w:hAnsi="Constantia" w:cs="Times New Roman"/>
        </w:rPr>
        <w:t>;</w:t>
      </w:r>
    </w:p>
    <w:p w14:paraId="2D985B14" w14:textId="390003BD" w:rsidR="006E0CDD" w:rsidRDefault="006E0CDD" w:rsidP="006E0CDD">
      <w:pPr>
        <w:pStyle w:val="Default"/>
        <w:widowControl w:val="0"/>
        <w:numPr>
          <w:ilvl w:val="0"/>
          <w:numId w:val="8"/>
        </w:numPr>
        <w:ind w:left="709" w:hanging="409"/>
        <w:jc w:val="both"/>
        <w:rPr>
          <w:rFonts w:ascii="Constantia" w:hAnsi="Constantia"/>
        </w:rPr>
      </w:pPr>
      <w:r>
        <w:rPr>
          <w:rFonts w:ascii="Constantia" w:hAnsi="Constantia"/>
        </w:rPr>
        <w:t>di avere svolto attività di formazione e consulenza nelle materie di cui all’oggetto in favore di ordini e/o collegi professionali;</w:t>
      </w:r>
    </w:p>
    <w:p w14:paraId="11DCC4F5" w14:textId="625D2FFC" w:rsidR="006E0CDD" w:rsidRDefault="006E0CDD" w:rsidP="006E0CDD">
      <w:pPr>
        <w:pStyle w:val="Default"/>
        <w:widowControl w:val="0"/>
        <w:numPr>
          <w:ilvl w:val="0"/>
          <w:numId w:val="8"/>
        </w:numPr>
        <w:jc w:val="both"/>
        <w:rPr>
          <w:rFonts w:ascii="Constantia" w:hAnsi="Constantia"/>
        </w:rPr>
      </w:pPr>
      <w:r>
        <w:rPr>
          <w:rFonts w:ascii="Constantia" w:hAnsi="Constantia"/>
        </w:rPr>
        <w:t>di avere svolto attività di docenza/formazione nelle materie oggetto dell’incarico;</w:t>
      </w:r>
    </w:p>
    <w:p w14:paraId="199DC123" w14:textId="6ED17C2A" w:rsidR="006E0CDD" w:rsidRDefault="006E0CDD" w:rsidP="006E0CDD">
      <w:pPr>
        <w:pStyle w:val="Default"/>
        <w:widowControl w:val="0"/>
        <w:numPr>
          <w:ilvl w:val="0"/>
          <w:numId w:val="8"/>
        </w:numPr>
        <w:jc w:val="both"/>
        <w:rPr>
          <w:rFonts w:ascii="Constantia" w:hAnsi="Constantia"/>
        </w:rPr>
      </w:pPr>
      <w:r>
        <w:rPr>
          <w:rFonts w:ascii="Constantia" w:hAnsi="Constantia"/>
        </w:rPr>
        <w:lastRenderedPageBreak/>
        <w:t xml:space="preserve">di allegare – ai fini della verifica del possesso dei requisiti di cui al par. 7.2 e 7.3 dell’Avviso, elenco attività o CV professionale, debitamente compilato e firmato digitalmente, </w:t>
      </w:r>
      <w:r w:rsidRPr="006E0CDD">
        <w:rPr>
          <w:rFonts w:ascii="Constantia" w:hAnsi="Constantia"/>
        </w:rPr>
        <w:t>privato dei dati particolari identificati al Regolamento UE 2016/679 (General Data Protection Regulation – GDPR) e dei dati personali non necessarie non pertinenti</w:t>
      </w:r>
      <w:r>
        <w:rPr>
          <w:rFonts w:ascii="Constantia" w:hAnsi="Constantia"/>
        </w:rPr>
        <w:t>;</w:t>
      </w:r>
    </w:p>
    <w:p w14:paraId="7ABF78D7" w14:textId="0ABA5775" w:rsidR="006E0CDD" w:rsidRPr="003F0508" w:rsidRDefault="006E0CDD" w:rsidP="006E0CDD">
      <w:pPr>
        <w:pStyle w:val="Default"/>
        <w:widowControl w:val="0"/>
        <w:numPr>
          <w:ilvl w:val="0"/>
          <w:numId w:val="8"/>
        </w:numPr>
        <w:jc w:val="both"/>
        <w:rPr>
          <w:rFonts w:ascii="Constantia" w:hAnsi="Constantia"/>
        </w:rPr>
      </w:pPr>
      <w:r>
        <w:rPr>
          <w:rFonts w:ascii="Constantia" w:hAnsi="Constantia"/>
        </w:rPr>
        <w:t>di allegare alla presente manifestazione di interesse documento di identità del sottoscrittore, in corso di validità.</w:t>
      </w:r>
    </w:p>
    <w:p w14:paraId="7641DB4E" w14:textId="77777777" w:rsidR="006E0CDD" w:rsidRDefault="006E0CDD">
      <w:pPr>
        <w:jc w:val="both"/>
        <w:rPr>
          <w:rFonts w:ascii="Constantia" w:hAnsi="Constantia" w:cs="Times New Roman"/>
          <w:bCs/>
          <w:sz w:val="24"/>
          <w:szCs w:val="24"/>
        </w:rPr>
      </w:pPr>
    </w:p>
    <w:p w14:paraId="3AE7F501" w14:textId="0A142FFE" w:rsidR="00B265F1" w:rsidRPr="00207E5D" w:rsidRDefault="003623D5">
      <w:pPr>
        <w:jc w:val="both"/>
        <w:rPr>
          <w:rFonts w:ascii="Constantia" w:hAnsi="Constantia"/>
          <w:sz w:val="24"/>
          <w:szCs w:val="24"/>
        </w:rPr>
      </w:pPr>
      <w:r w:rsidRPr="00207E5D">
        <w:rPr>
          <w:rFonts w:ascii="Constantia" w:hAnsi="Constantia" w:cs="Times New Roman"/>
          <w:bCs/>
          <w:sz w:val="24"/>
          <w:szCs w:val="24"/>
        </w:rPr>
        <w:t xml:space="preserve">Autorizzo </w:t>
      </w:r>
      <w:r w:rsidR="006E0CDD">
        <w:rPr>
          <w:rFonts w:ascii="Constantia" w:hAnsi="Constantia" w:cs="Times New Roman"/>
          <w:bCs/>
          <w:sz w:val="24"/>
          <w:szCs w:val="24"/>
        </w:rPr>
        <w:t>la Fondazione Geometri Italiani</w:t>
      </w:r>
      <w:r w:rsidRPr="00207E5D">
        <w:rPr>
          <w:rFonts w:ascii="Constantia" w:hAnsi="Constantia" w:cs="Times New Roman"/>
          <w:bCs/>
          <w:sz w:val="24"/>
          <w:szCs w:val="24"/>
        </w:rPr>
        <w:t>, ai sensi dell’art. 76 comma 5 comma del D.Lgs. 50/2016 e s.m.i.  ad inviare tutte le comunicazioni inerenti alla procedura in oggetto al seguente indirizzo di posta elettronica:......................................................</w:t>
      </w:r>
    </w:p>
    <w:p w14:paraId="6FAEF6A3" w14:textId="77777777" w:rsidR="00B265F1" w:rsidRPr="00207E5D" w:rsidRDefault="003623D5">
      <w:pPr>
        <w:pStyle w:val="Corpotesto"/>
        <w:spacing w:line="360" w:lineRule="auto"/>
        <w:jc w:val="both"/>
        <w:rPr>
          <w:rFonts w:ascii="Constantia" w:hAnsi="Constantia"/>
          <w:sz w:val="24"/>
          <w:szCs w:val="24"/>
        </w:rPr>
      </w:pPr>
      <w:r w:rsidRPr="00207E5D">
        <w:rPr>
          <w:rFonts w:ascii="Constantia" w:eastAsia="Wingdings 2" w:hAnsi="Constantia" w:cs="Times New Roman"/>
          <w:sz w:val="24"/>
          <w:szCs w:val="24"/>
        </w:rPr>
        <w:t>Data, ___________________</w:t>
      </w:r>
    </w:p>
    <w:p w14:paraId="2638ABCD" w14:textId="45E8D030" w:rsidR="00B265F1" w:rsidRPr="00207E5D" w:rsidRDefault="003623D5">
      <w:pPr>
        <w:pStyle w:val="Corpotesto"/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spacing w:line="240" w:lineRule="atLeast"/>
        <w:ind w:left="5040"/>
        <w:jc w:val="both"/>
        <w:rPr>
          <w:rFonts w:ascii="Constantia" w:hAnsi="Constantia"/>
          <w:sz w:val="24"/>
          <w:szCs w:val="24"/>
        </w:rPr>
      </w:pPr>
      <w:r w:rsidRPr="00207E5D">
        <w:rPr>
          <w:rFonts w:ascii="Constantia" w:hAnsi="Constantia" w:cs="Times New Roman"/>
          <w:sz w:val="24"/>
          <w:szCs w:val="24"/>
        </w:rPr>
        <w:t xml:space="preserve">   </w:t>
      </w:r>
      <w:r w:rsidRPr="00207E5D">
        <w:rPr>
          <w:rFonts w:ascii="Constantia" w:eastAsia="Wingdings 2" w:hAnsi="Constantia" w:cs="Times New Roman"/>
          <w:sz w:val="24"/>
          <w:szCs w:val="24"/>
        </w:rPr>
        <w:t xml:space="preserve">Firma per esteso del dichiarante </w:t>
      </w:r>
    </w:p>
    <w:p w14:paraId="67239031" w14:textId="77777777" w:rsidR="00B265F1" w:rsidRPr="00207E5D" w:rsidRDefault="00B265F1">
      <w:pPr>
        <w:pStyle w:val="Corpotesto"/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spacing w:line="240" w:lineRule="atLeast"/>
        <w:ind w:left="5040"/>
        <w:jc w:val="both"/>
        <w:rPr>
          <w:rFonts w:ascii="Constantia" w:eastAsia="Wingdings 2" w:hAnsi="Constantia" w:cs="Times New Roman"/>
          <w:sz w:val="24"/>
          <w:szCs w:val="24"/>
        </w:rPr>
      </w:pPr>
    </w:p>
    <w:p w14:paraId="5A5F94E5" w14:textId="77777777" w:rsidR="00B265F1" w:rsidRPr="00207E5D" w:rsidRDefault="00B265F1">
      <w:pPr>
        <w:pStyle w:val="Corpotesto"/>
        <w:spacing w:line="240" w:lineRule="atLeast"/>
        <w:jc w:val="both"/>
        <w:rPr>
          <w:rFonts w:ascii="Constantia" w:eastAsia="Wingdings 2" w:hAnsi="Constantia" w:cs="Times New Roman"/>
          <w:b/>
          <w:i/>
          <w:sz w:val="24"/>
          <w:szCs w:val="24"/>
          <w:u w:val="single"/>
        </w:rPr>
      </w:pPr>
    </w:p>
    <w:p w14:paraId="1FE00104" w14:textId="4AC6F595" w:rsidR="00B265F1" w:rsidRPr="00207E5D" w:rsidRDefault="003623D5">
      <w:pPr>
        <w:pStyle w:val="Corpotesto"/>
        <w:spacing w:before="60" w:line="280" w:lineRule="atLeast"/>
        <w:jc w:val="both"/>
        <w:rPr>
          <w:rFonts w:ascii="Constantia" w:hAnsi="Constantia"/>
          <w:sz w:val="24"/>
          <w:szCs w:val="24"/>
        </w:rPr>
      </w:pPr>
      <w:r w:rsidRPr="00207E5D">
        <w:rPr>
          <w:rFonts w:ascii="Constantia" w:eastAsia="Wingdings 2" w:hAnsi="Constantia" w:cs="Times New Roman"/>
          <w:b/>
          <w:bCs/>
          <w:i/>
          <w:sz w:val="24"/>
          <w:szCs w:val="24"/>
          <w:u w:val="single"/>
        </w:rPr>
        <w:t>Istruzioni per la compilazione: Barrare con una X il punto della dichiarazione che si intende rendere.</w:t>
      </w:r>
      <w:r w:rsidR="006E0CDD">
        <w:rPr>
          <w:rFonts w:ascii="Constantia" w:eastAsia="Wingdings 2" w:hAnsi="Constantia" w:cs="Times New Roman"/>
          <w:b/>
          <w:bCs/>
          <w:i/>
          <w:sz w:val="24"/>
          <w:szCs w:val="24"/>
          <w:u w:val="single"/>
        </w:rPr>
        <w:t xml:space="preserve"> </w:t>
      </w:r>
    </w:p>
    <w:p w14:paraId="6F93B88A" w14:textId="77777777" w:rsidR="00B265F1" w:rsidRPr="00207E5D" w:rsidRDefault="00B265F1">
      <w:pPr>
        <w:rPr>
          <w:rFonts w:ascii="Constantia" w:hAnsi="Constantia" w:cs="Times New Roman"/>
          <w:sz w:val="24"/>
          <w:szCs w:val="24"/>
        </w:rPr>
      </w:pPr>
    </w:p>
    <w:p w14:paraId="111B67EB" w14:textId="77777777" w:rsidR="00B265F1" w:rsidRPr="00207E5D" w:rsidRDefault="00B265F1">
      <w:pPr>
        <w:suppressAutoHyphens w:val="0"/>
        <w:spacing w:before="280" w:after="0" w:line="240" w:lineRule="auto"/>
        <w:jc w:val="both"/>
        <w:rPr>
          <w:rFonts w:ascii="Constantia" w:hAnsi="Constantia"/>
          <w:sz w:val="24"/>
          <w:szCs w:val="24"/>
        </w:rPr>
      </w:pPr>
    </w:p>
    <w:sectPr w:rsidR="00B265F1" w:rsidRPr="00207E5D" w:rsidSect="0070118F">
      <w:pgSz w:w="11906" w:h="16838"/>
      <w:pgMar w:top="1276" w:right="1841" w:bottom="1701" w:left="1418" w:header="720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C65A9" w14:textId="77777777" w:rsidR="00890A8F" w:rsidRDefault="00890A8F">
      <w:pPr>
        <w:spacing w:after="0" w:line="240" w:lineRule="auto"/>
      </w:pPr>
      <w:r>
        <w:separator/>
      </w:r>
    </w:p>
  </w:endnote>
  <w:endnote w:type="continuationSeparator" w:id="0">
    <w:p w14:paraId="50BE9AD4" w14:textId="77777777" w:rsidR="00890A8F" w:rsidRDefault="0089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iraKakuProN-W3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ewAst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84397" w14:textId="77777777" w:rsidR="00890A8F" w:rsidRDefault="00890A8F">
      <w:pPr>
        <w:spacing w:after="0" w:line="240" w:lineRule="auto"/>
      </w:pPr>
      <w:r>
        <w:separator/>
      </w:r>
    </w:p>
  </w:footnote>
  <w:footnote w:type="continuationSeparator" w:id="0">
    <w:p w14:paraId="508B3EBC" w14:textId="77777777" w:rsidR="00890A8F" w:rsidRDefault="00890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432" w:hanging="432"/>
      </w:pPr>
      <w:rPr>
        <w:b/>
        <w:bCs/>
        <w:color w:val="336633"/>
        <w:kern w:val="2"/>
        <w:sz w:val="22"/>
        <w:szCs w:val="48"/>
        <w:u w:val="single"/>
        <w:lang w:val="it-IT" w:eastAsia="zh-CN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bCs/>
        <w:kern w:val="2"/>
        <w:sz w:val="24"/>
        <w:szCs w:val="24"/>
        <w:shd w:val="clear" w:color="auto" w:fill="FFFF00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b/>
        <w:bCs/>
        <w:kern w:val="2"/>
        <w:sz w:val="24"/>
        <w:szCs w:val="24"/>
        <w:shd w:val="clear" w:color="auto" w:fill="FFFF00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b/>
        <w:bCs/>
        <w:kern w:val="2"/>
        <w:sz w:val="24"/>
        <w:szCs w:val="24"/>
        <w:shd w:val="clear" w:color="auto" w:fill="FFFF00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2"/>
        <w:szCs w:val="22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2"/>
        <w:szCs w:val="22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kern w:val="2"/>
        <w:sz w:val="20"/>
        <w:szCs w:val="20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kern w:val="2"/>
        <w:sz w:val="20"/>
        <w:szCs w:val="20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kern w:val="2"/>
        <w:sz w:val="20"/>
        <w:szCs w:val="20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2"/>
        <w:szCs w:val="22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2"/>
        <w:szCs w:val="22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kern w:val="2"/>
        <w:sz w:val="20"/>
        <w:szCs w:val="20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kern w:val="2"/>
        <w:sz w:val="20"/>
        <w:szCs w:val="20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kern w:val="2"/>
        <w:sz w:val="20"/>
        <w:szCs w:val="20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6" w15:restartNumberingAfterBreak="0">
    <w:nsid w:val="00000007"/>
    <w:multiLevelType w:val="multilevel"/>
    <w:tmpl w:val="BF4A2A0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2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  <w:sz w:val="20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  <w:sz w:val="20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2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  <w:strike w:val="0"/>
        <w:dstrike w:val="0"/>
        <w:color w:val="000000"/>
        <w:sz w:val="22"/>
        <w:szCs w:val="22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  <w:strike w:val="0"/>
        <w:dstrike w:val="0"/>
        <w:color w:val="000000"/>
        <w:sz w:val="22"/>
        <w:szCs w:val="22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2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  <w:strike w:val="0"/>
        <w:dstrike w:val="0"/>
        <w:color w:val="000000"/>
        <w:sz w:val="22"/>
        <w:szCs w:val="22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  <w:strike w:val="0"/>
        <w:dstrike w:val="0"/>
        <w:color w:val="000000"/>
        <w:sz w:val="22"/>
        <w:szCs w:val="22"/>
      </w:rPr>
    </w:lvl>
  </w:abstractNum>
  <w:abstractNum w:abstractNumId="7" w15:restartNumberingAfterBreak="0">
    <w:nsid w:val="00000008"/>
    <w:multiLevelType w:val="multilevel"/>
    <w:tmpl w:val="A774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2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  <w:sz w:val="20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  <w:sz w:val="20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2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  <w:sz w:val="20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  <w:sz w:val="20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2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  <w:sz w:val="20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  <w:sz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  <w:strike w:val="0"/>
        <w:dstrike w:val="0"/>
        <w:color w:val="000000"/>
        <w:sz w:val="22"/>
        <w:szCs w:val="22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  <w:strike w:val="0"/>
        <w:dstrike w:val="0"/>
        <w:color w:val="000000"/>
        <w:sz w:val="22"/>
        <w:szCs w:val="22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  <w:strike w:val="0"/>
        <w:dstrike w:val="0"/>
        <w:color w:val="000000"/>
        <w:sz w:val="22"/>
        <w:szCs w:val="22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  <w:strike w:val="0"/>
        <w:dstrike w:val="0"/>
        <w:color w:val="000000"/>
        <w:sz w:val="22"/>
        <w:szCs w:val="22"/>
      </w:rPr>
    </w:lvl>
  </w:abstractNum>
  <w:abstractNum w:abstractNumId="9" w15:restartNumberingAfterBreak="0">
    <w:nsid w:val="0000000A"/>
    <w:multiLevelType w:val="multilevel"/>
    <w:tmpl w:val="25BE3974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2"/>
        <w:lang w:val="it-IT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  <w:sz w:val="20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  <w:sz w:val="20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2"/>
        <w:lang w:val="it-IT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  <w:sz w:val="20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  <w:sz w:val="20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2"/>
        <w:lang w:val="it-IT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  <w:sz w:val="20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  <w:sz w:val="20"/>
      </w:rPr>
    </w:lvl>
  </w:abstractNum>
  <w:abstractNum w:abstractNumId="10" w15:restartNumberingAfterBreak="0">
    <w:nsid w:val="0000000B"/>
    <w:multiLevelType w:val="multilevel"/>
    <w:tmpl w:val="AB50CC2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dstrike w:val="0"/>
        <w:color w:val="000000"/>
        <w:sz w:val="22"/>
        <w:szCs w:val="22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trike w:val="0"/>
        <w:dstrike w:val="0"/>
        <w:color w:val="000000"/>
        <w:sz w:val="22"/>
        <w:szCs w:val="22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  <w:strike w:val="0"/>
        <w:dstrike w:val="0"/>
        <w:color w:val="000000"/>
        <w:sz w:val="22"/>
        <w:szCs w:val="22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  <w:strike w:val="0"/>
        <w:dstrike w:val="0"/>
        <w:color w:val="000000"/>
        <w:sz w:val="22"/>
        <w:szCs w:val="22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trike w:val="0"/>
        <w:dstrike w:val="0"/>
        <w:color w:val="000000"/>
        <w:sz w:val="22"/>
        <w:szCs w:val="22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  <w:strike w:val="0"/>
        <w:dstrike w:val="0"/>
        <w:color w:val="000000"/>
        <w:sz w:val="22"/>
        <w:szCs w:val="22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  <w:strike w:val="0"/>
        <w:dstrike w:val="0"/>
        <w:color w:val="000000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trike w:val="0"/>
        <w:dstrike w:val="0"/>
        <w:color w:val="000000"/>
        <w:sz w:val="22"/>
        <w:szCs w:val="22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trike w:val="0"/>
        <w:dstrike w:val="0"/>
        <w:color w:val="000000"/>
        <w:sz w:val="22"/>
        <w:szCs w:val="22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trike w:val="0"/>
        <w:dstrike w:val="0"/>
        <w:color w:val="000000"/>
        <w:sz w:val="22"/>
        <w:szCs w:val="22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  <w:color w:val="000000"/>
        <w:kern w:val="2"/>
        <w:sz w:val="20"/>
        <w:shd w:val="clear" w:color="auto" w:fill="FFFF00"/>
        <w:lang w:eastAsia="it-I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  <w:color w:val="000000"/>
        <w:kern w:val="2"/>
        <w:sz w:val="20"/>
        <w:shd w:val="clear" w:color="auto" w:fill="FFFF00"/>
        <w:lang w:eastAsia="it-I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  <w:color w:val="000000"/>
        <w:kern w:val="2"/>
        <w:sz w:val="20"/>
        <w:shd w:val="clear" w:color="auto" w:fill="FFFF00"/>
        <w:lang w:eastAsia="it-I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  <w:color w:val="000000"/>
        <w:kern w:val="2"/>
        <w:sz w:val="20"/>
        <w:shd w:val="clear" w:color="auto" w:fill="FFFF00"/>
        <w:lang w:eastAsia="it-I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  <w:color w:val="000000"/>
        <w:kern w:val="2"/>
        <w:sz w:val="20"/>
        <w:shd w:val="clear" w:color="auto" w:fill="FFFF00"/>
        <w:lang w:eastAsia="it-I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  <w:color w:val="000000"/>
        <w:kern w:val="2"/>
        <w:sz w:val="20"/>
        <w:shd w:val="clear" w:color="auto" w:fill="FFFF00"/>
        <w:lang w:eastAsia="it-I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color w:val="000000"/>
        <w:kern w:val="2"/>
        <w:sz w:val="20"/>
        <w:shd w:val="clear" w:color="auto" w:fill="FFFF00"/>
        <w:lang w:eastAsia="it-I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color w:val="000000"/>
        <w:kern w:val="2"/>
        <w:sz w:val="20"/>
        <w:shd w:val="clear" w:color="auto" w:fill="FFFF00"/>
        <w:lang w:eastAsia="it-I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color w:val="000000"/>
        <w:kern w:val="2"/>
        <w:sz w:val="20"/>
        <w:shd w:val="clear" w:color="auto" w:fill="FFFF00"/>
        <w:lang w:eastAsia="it-IT"/>
      </w:rPr>
    </w:lvl>
  </w:abstractNum>
  <w:abstractNum w:abstractNumId="13" w15:restartNumberingAfterBreak="0">
    <w:nsid w:val="24BF7CF3"/>
    <w:multiLevelType w:val="hybridMultilevel"/>
    <w:tmpl w:val="840A1D94"/>
    <w:lvl w:ilvl="0" w:tplc="131A24A0">
      <w:start w:val="1"/>
      <w:numFmt w:val="bullet"/>
      <w:lvlText w:val=""/>
      <w:lvlJc w:val="left"/>
      <w:pPr>
        <w:ind w:left="114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57250"/>
    <w:multiLevelType w:val="hybridMultilevel"/>
    <w:tmpl w:val="41D28338"/>
    <w:lvl w:ilvl="0" w:tplc="644C148E">
      <w:start w:val="1"/>
      <w:numFmt w:val="bullet"/>
      <w:lvlText w:val=""/>
      <w:lvlJc w:val="left"/>
      <w:pPr>
        <w:ind w:left="114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224F0"/>
    <w:multiLevelType w:val="hybridMultilevel"/>
    <w:tmpl w:val="EC8EB150"/>
    <w:lvl w:ilvl="0" w:tplc="EBBAD4CE">
      <w:start w:val="1"/>
      <w:numFmt w:val="bullet"/>
      <w:lvlText w:val=""/>
      <w:lvlJc w:val="left"/>
      <w:pPr>
        <w:ind w:left="114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D5"/>
    <w:rsid w:val="00023CC3"/>
    <w:rsid w:val="001C072D"/>
    <w:rsid w:val="001F51B7"/>
    <w:rsid w:val="00207E5D"/>
    <w:rsid w:val="00242B02"/>
    <w:rsid w:val="002C1A14"/>
    <w:rsid w:val="002E2BD9"/>
    <w:rsid w:val="003623D5"/>
    <w:rsid w:val="003A5CCD"/>
    <w:rsid w:val="003B3079"/>
    <w:rsid w:val="003B76C6"/>
    <w:rsid w:val="003E3B59"/>
    <w:rsid w:val="004265A1"/>
    <w:rsid w:val="00444369"/>
    <w:rsid w:val="00512F5F"/>
    <w:rsid w:val="005463DE"/>
    <w:rsid w:val="005A213C"/>
    <w:rsid w:val="005A5EEF"/>
    <w:rsid w:val="0062561A"/>
    <w:rsid w:val="00650F5C"/>
    <w:rsid w:val="00695F62"/>
    <w:rsid w:val="006E0CDD"/>
    <w:rsid w:val="006E2FB8"/>
    <w:rsid w:val="0070118F"/>
    <w:rsid w:val="007253A0"/>
    <w:rsid w:val="00854129"/>
    <w:rsid w:val="00890A8F"/>
    <w:rsid w:val="00894B0D"/>
    <w:rsid w:val="008A2BCE"/>
    <w:rsid w:val="00A301A6"/>
    <w:rsid w:val="00B265F1"/>
    <w:rsid w:val="00D00F46"/>
    <w:rsid w:val="00D5339A"/>
    <w:rsid w:val="00E27C86"/>
    <w:rsid w:val="00ED3F88"/>
    <w:rsid w:val="00F0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5C481B"/>
  <w15:docId w15:val="{2E92FCFD-3C40-4E30-A6DE-49636C3A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65F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Titolo1">
    <w:name w:val="heading 1"/>
    <w:basedOn w:val="Normale"/>
    <w:next w:val="Corpotesto"/>
    <w:qFormat/>
    <w:rsid w:val="00B265F1"/>
    <w:pPr>
      <w:tabs>
        <w:tab w:val="num" w:pos="0"/>
      </w:tabs>
      <w:spacing w:after="0" w:line="363" w:lineRule="atLeast"/>
      <w:ind w:left="432" w:hanging="432"/>
      <w:outlineLvl w:val="0"/>
    </w:pPr>
    <w:rPr>
      <w:rFonts w:ascii="Times New Roman" w:hAnsi="Times New Roman" w:cs="Times New Roman"/>
      <w:b/>
      <w:bCs/>
      <w:color w:val="336633"/>
      <w:kern w:val="2"/>
      <w:szCs w:val="48"/>
      <w:u w:val="single"/>
    </w:rPr>
  </w:style>
  <w:style w:type="paragraph" w:styleId="Titolo2">
    <w:name w:val="heading 2"/>
    <w:basedOn w:val="Normale"/>
    <w:next w:val="Normale"/>
    <w:qFormat/>
    <w:rsid w:val="00B265F1"/>
    <w:pPr>
      <w:keepNext/>
      <w:tabs>
        <w:tab w:val="num" w:pos="227"/>
      </w:tabs>
      <w:spacing w:before="240" w:after="60"/>
      <w:ind w:left="227" w:hanging="227"/>
      <w:outlineLvl w:val="1"/>
    </w:pPr>
    <w:rPr>
      <w:rFonts w:ascii="Times New Roman" w:hAnsi="Times New Roman" w:cs="Times New Roman"/>
      <w:b/>
      <w:bCs/>
      <w:iCs/>
      <w:color w:val="669933"/>
      <w:szCs w:val="28"/>
    </w:rPr>
  </w:style>
  <w:style w:type="paragraph" w:styleId="Titolo3">
    <w:name w:val="heading 3"/>
    <w:basedOn w:val="Titolo10"/>
    <w:next w:val="Corpotesto"/>
    <w:qFormat/>
    <w:rsid w:val="00B265F1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paragraph" w:styleId="Titolo4">
    <w:name w:val="heading 4"/>
    <w:basedOn w:val="Titolo10"/>
    <w:next w:val="Corpotesto"/>
    <w:qFormat/>
    <w:rsid w:val="00B265F1"/>
    <w:pPr>
      <w:tabs>
        <w:tab w:val="num" w:pos="0"/>
      </w:tabs>
      <w:spacing w:before="120"/>
      <w:ind w:left="864" w:hanging="864"/>
      <w:outlineLvl w:val="3"/>
    </w:pPr>
    <w:rPr>
      <w:b/>
      <w:bCs/>
      <w:i/>
      <w:iCs/>
      <w:sz w:val="27"/>
      <w:szCs w:val="27"/>
    </w:rPr>
  </w:style>
  <w:style w:type="paragraph" w:styleId="Titolo5">
    <w:name w:val="heading 5"/>
    <w:basedOn w:val="Titolo10"/>
    <w:next w:val="Corpotesto"/>
    <w:qFormat/>
    <w:rsid w:val="00B265F1"/>
    <w:pPr>
      <w:tabs>
        <w:tab w:val="num" w:pos="0"/>
      </w:tabs>
      <w:spacing w:before="120" w:after="60"/>
      <w:ind w:left="1008" w:hanging="1008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B265F1"/>
    <w:rPr>
      <w:b/>
      <w:bCs/>
      <w:color w:val="336633"/>
      <w:kern w:val="2"/>
      <w:sz w:val="22"/>
      <w:szCs w:val="48"/>
      <w:u w:val="single"/>
      <w:lang w:val="it-IT" w:eastAsia="zh-CN" w:bidi="ar-SA"/>
    </w:rPr>
  </w:style>
  <w:style w:type="character" w:customStyle="1" w:styleId="WW8Num1z1">
    <w:name w:val="WW8Num1z1"/>
    <w:rsid w:val="00B265F1"/>
  </w:style>
  <w:style w:type="character" w:customStyle="1" w:styleId="WW8Num1z2">
    <w:name w:val="WW8Num1z2"/>
    <w:rsid w:val="00B265F1"/>
  </w:style>
  <w:style w:type="character" w:customStyle="1" w:styleId="WW8Num1z3">
    <w:name w:val="WW8Num1z3"/>
    <w:rsid w:val="00B265F1"/>
  </w:style>
  <w:style w:type="character" w:customStyle="1" w:styleId="WW8Num1z4">
    <w:name w:val="WW8Num1z4"/>
    <w:rsid w:val="00B265F1"/>
  </w:style>
  <w:style w:type="character" w:customStyle="1" w:styleId="WW8Num1z5">
    <w:name w:val="WW8Num1z5"/>
    <w:rsid w:val="00B265F1"/>
  </w:style>
  <w:style w:type="character" w:customStyle="1" w:styleId="WW8Num1z6">
    <w:name w:val="WW8Num1z6"/>
    <w:rsid w:val="00B265F1"/>
  </w:style>
  <w:style w:type="character" w:customStyle="1" w:styleId="WW8Num1z7">
    <w:name w:val="WW8Num1z7"/>
    <w:rsid w:val="00B265F1"/>
  </w:style>
  <w:style w:type="character" w:customStyle="1" w:styleId="WW8Num1z8">
    <w:name w:val="WW8Num1z8"/>
    <w:rsid w:val="00B265F1"/>
  </w:style>
  <w:style w:type="character" w:customStyle="1" w:styleId="WW8Num2z0">
    <w:name w:val="WW8Num2z0"/>
    <w:rsid w:val="00B265F1"/>
    <w:rPr>
      <w:rFonts w:ascii="Symbol" w:eastAsia="Wingdings" w:hAnsi="Symbol" w:cs="Arial"/>
      <w:b/>
      <w:bCs/>
      <w:kern w:val="2"/>
      <w:sz w:val="24"/>
      <w:szCs w:val="24"/>
      <w:shd w:val="clear" w:color="auto" w:fill="FFFF00"/>
    </w:rPr>
  </w:style>
  <w:style w:type="character" w:customStyle="1" w:styleId="WW8Num2z1">
    <w:name w:val="WW8Num2z1"/>
    <w:rsid w:val="00B265F1"/>
    <w:rPr>
      <w:rFonts w:ascii="OpenSymbol" w:hAnsi="OpenSymbol" w:cs="OpenSymbol"/>
    </w:rPr>
  </w:style>
  <w:style w:type="character" w:customStyle="1" w:styleId="WW8Num3z0">
    <w:name w:val="WW8Num3z0"/>
    <w:rsid w:val="00B265F1"/>
    <w:rPr>
      <w:rFonts w:ascii="Symbol" w:hAnsi="Symbol" w:cs="Times New Roman"/>
      <w:sz w:val="22"/>
      <w:szCs w:val="22"/>
    </w:rPr>
  </w:style>
  <w:style w:type="character" w:customStyle="1" w:styleId="WW8Num3z1">
    <w:name w:val="WW8Num3z1"/>
    <w:rsid w:val="00B265F1"/>
    <w:rPr>
      <w:rFonts w:ascii="OpenSymbol" w:hAnsi="OpenSymbol" w:cs="OpenSymbol"/>
    </w:rPr>
  </w:style>
  <w:style w:type="character" w:customStyle="1" w:styleId="WW8Num4z0">
    <w:name w:val="WW8Num4z0"/>
    <w:rsid w:val="00B265F1"/>
    <w:rPr>
      <w:rFonts w:ascii="Symbol" w:hAnsi="Symbol" w:cs="Symbol" w:hint="default"/>
      <w:kern w:val="2"/>
      <w:sz w:val="20"/>
      <w:szCs w:val="20"/>
    </w:rPr>
  </w:style>
  <w:style w:type="character" w:customStyle="1" w:styleId="WW8Num4z1">
    <w:name w:val="WW8Num4z1"/>
    <w:rsid w:val="00B265F1"/>
    <w:rPr>
      <w:rFonts w:ascii="OpenSymbol" w:hAnsi="OpenSymbol" w:cs="Times New Roman" w:hint="default"/>
    </w:rPr>
  </w:style>
  <w:style w:type="character" w:customStyle="1" w:styleId="WW8Num5z0">
    <w:name w:val="WW8Num5z0"/>
    <w:rsid w:val="00B265F1"/>
    <w:rPr>
      <w:rFonts w:ascii="Symbol" w:hAnsi="Symbol" w:cs="Times New Roman"/>
      <w:sz w:val="22"/>
      <w:szCs w:val="22"/>
    </w:rPr>
  </w:style>
  <w:style w:type="character" w:customStyle="1" w:styleId="WW8Num5z1">
    <w:name w:val="WW8Num5z1"/>
    <w:rsid w:val="00B265F1"/>
    <w:rPr>
      <w:rFonts w:ascii="OpenSymbol" w:hAnsi="OpenSymbol" w:cs="OpenSymbol"/>
    </w:rPr>
  </w:style>
  <w:style w:type="character" w:customStyle="1" w:styleId="WW8Num6z0">
    <w:name w:val="WW8Num6z0"/>
    <w:rsid w:val="00B265F1"/>
    <w:rPr>
      <w:rFonts w:ascii="Symbol" w:hAnsi="Symbol" w:cs="Symbol" w:hint="default"/>
      <w:kern w:val="2"/>
      <w:sz w:val="20"/>
      <w:szCs w:val="20"/>
    </w:rPr>
  </w:style>
  <w:style w:type="character" w:customStyle="1" w:styleId="WW8Num6z1">
    <w:name w:val="WW8Num6z1"/>
    <w:rsid w:val="00B265F1"/>
    <w:rPr>
      <w:rFonts w:ascii="OpenSymbol" w:hAnsi="OpenSymbol" w:cs="Courier New" w:hint="default"/>
    </w:rPr>
  </w:style>
  <w:style w:type="character" w:customStyle="1" w:styleId="WW8Num7z0">
    <w:name w:val="WW8Num7z0"/>
    <w:rsid w:val="00B265F1"/>
    <w:rPr>
      <w:rFonts w:ascii="Symbol" w:hAnsi="Symbol" w:cs="Symbol" w:hint="default"/>
      <w:sz w:val="20"/>
      <w:szCs w:val="22"/>
    </w:rPr>
  </w:style>
  <w:style w:type="character" w:customStyle="1" w:styleId="WW8Num7z1">
    <w:name w:val="WW8Num7z1"/>
    <w:rsid w:val="00B265F1"/>
    <w:rPr>
      <w:rFonts w:ascii="OpenSymbol" w:hAnsi="OpenSymbol" w:cs="Courier New" w:hint="default"/>
      <w:sz w:val="20"/>
    </w:rPr>
  </w:style>
  <w:style w:type="character" w:customStyle="1" w:styleId="WW8Num7z4">
    <w:name w:val="WW8Num7z4"/>
    <w:rsid w:val="00B265F1"/>
    <w:rPr>
      <w:rFonts w:ascii="OpenSymbol" w:hAnsi="OpenSymbol" w:cs="Symbol"/>
      <w:strike w:val="0"/>
      <w:dstrike w:val="0"/>
      <w:color w:val="000000"/>
      <w:sz w:val="22"/>
      <w:szCs w:val="22"/>
    </w:rPr>
  </w:style>
  <w:style w:type="character" w:customStyle="1" w:styleId="WW8Num8z0">
    <w:name w:val="WW8Num8z0"/>
    <w:rsid w:val="00B265F1"/>
    <w:rPr>
      <w:rFonts w:ascii="Symbol" w:hAnsi="Symbol" w:cs="Symbol" w:hint="default"/>
      <w:sz w:val="20"/>
      <w:szCs w:val="22"/>
    </w:rPr>
  </w:style>
  <w:style w:type="character" w:customStyle="1" w:styleId="WW8Num8z1">
    <w:name w:val="WW8Num8z1"/>
    <w:rsid w:val="00B265F1"/>
    <w:rPr>
      <w:rFonts w:ascii="OpenSymbol" w:hAnsi="OpenSymbol" w:cs="Courier New" w:hint="default"/>
      <w:sz w:val="20"/>
    </w:rPr>
  </w:style>
  <w:style w:type="character" w:customStyle="1" w:styleId="WW8Num9z0">
    <w:name w:val="WW8Num9z0"/>
    <w:rsid w:val="00B265F1"/>
    <w:rPr>
      <w:rFonts w:ascii="Symbol" w:hAnsi="Symbol" w:cs="Symbol" w:hint="default"/>
      <w:sz w:val="22"/>
      <w:szCs w:val="22"/>
    </w:rPr>
  </w:style>
  <w:style w:type="character" w:customStyle="1" w:styleId="WW8Num9z1">
    <w:name w:val="WW8Num9z1"/>
    <w:rsid w:val="00B265F1"/>
    <w:rPr>
      <w:rFonts w:ascii="OpenSymbol" w:hAnsi="OpenSymbol" w:cs="Courier New" w:hint="default"/>
    </w:rPr>
  </w:style>
  <w:style w:type="character" w:customStyle="1" w:styleId="WW8Num9z4">
    <w:name w:val="WW8Num9z4"/>
    <w:rsid w:val="00B265F1"/>
    <w:rPr>
      <w:rFonts w:ascii="OpenSymbol" w:hAnsi="OpenSymbol" w:cs="Symbol"/>
      <w:strike w:val="0"/>
      <w:dstrike w:val="0"/>
      <w:color w:val="000000"/>
      <w:sz w:val="22"/>
      <w:szCs w:val="22"/>
    </w:rPr>
  </w:style>
  <w:style w:type="character" w:customStyle="1" w:styleId="WW8Num10z0">
    <w:name w:val="WW8Num10z0"/>
    <w:rsid w:val="00B265F1"/>
    <w:rPr>
      <w:rFonts w:ascii="Symbol" w:hAnsi="Symbol" w:cs="Symbol" w:hint="default"/>
      <w:sz w:val="20"/>
      <w:szCs w:val="22"/>
      <w:lang w:val="it-IT"/>
    </w:rPr>
  </w:style>
  <w:style w:type="character" w:customStyle="1" w:styleId="WW8Num10z1">
    <w:name w:val="WW8Num10z1"/>
    <w:rsid w:val="00B265F1"/>
    <w:rPr>
      <w:rFonts w:ascii="OpenSymbol" w:hAnsi="OpenSymbol" w:cs="Courier New" w:hint="default"/>
      <w:sz w:val="20"/>
    </w:rPr>
  </w:style>
  <w:style w:type="character" w:customStyle="1" w:styleId="WW8Num11z0">
    <w:name w:val="WW8Num11z0"/>
    <w:rsid w:val="00B265F1"/>
    <w:rPr>
      <w:rFonts w:ascii="Symbol" w:hAnsi="Symbol" w:cs="Symbol"/>
      <w:strike w:val="0"/>
      <w:dstrike w:val="0"/>
      <w:color w:val="000000"/>
      <w:sz w:val="22"/>
      <w:szCs w:val="22"/>
    </w:rPr>
  </w:style>
  <w:style w:type="character" w:customStyle="1" w:styleId="WW8Num11z1">
    <w:name w:val="WW8Num11z1"/>
    <w:rsid w:val="00B265F1"/>
    <w:rPr>
      <w:rFonts w:ascii="OpenSymbol" w:hAnsi="OpenSymbol" w:cs="OpenSymbol"/>
    </w:rPr>
  </w:style>
  <w:style w:type="character" w:customStyle="1" w:styleId="WW8Num11z4">
    <w:name w:val="WW8Num11z4"/>
    <w:rsid w:val="00B265F1"/>
    <w:rPr>
      <w:rFonts w:ascii="OpenSymbol" w:hAnsi="OpenSymbol" w:cs="Symbol"/>
      <w:strike w:val="0"/>
      <w:dstrike w:val="0"/>
      <w:color w:val="000000"/>
      <w:sz w:val="22"/>
      <w:szCs w:val="22"/>
    </w:rPr>
  </w:style>
  <w:style w:type="character" w:customStyle="1" w:styleId="WW8Num12z0">
    <w:name w:val="WW8Num12z0"/>
    <w:rsid w:val="00B265F1"/>
    <w:rPr>
      <w:rFonts w:ascii="Symbol" w:hAnsi="Symbol" w:cs="Symbol"/>
      <w:strike w:val="0"/>
      <w:dstrike w:val="0"/>
      <w:color w:val="000000"/>
      <w:sz w:val="22"/>
      <w:szCs w:val="22"/>
    </w:rPr>
  </w:style>
  <w:style w:type="character" w:customStyle="1" w:styleId="WW8Num12z1">
    <w:name w:val="WW8Num12z1"/>
    <w:rsid w:val="00B265F1"/>
    <w:rPr>
      <w:rFonts w:ascii="OpenSymbol" w:hAnsi="OpenSymbol" w:cs="OpenSymbol"/>
    </w:rPr>
  </w:style>
  <w:style w:type="character" w:customStyle="1" w:styleId="WW8Num13z0">
    <w:name w:val="WW8Num13z0"/>
    <w:rsid w:val="00B265F1"/>
    <w:rPr>
      <w:rFonts w:ascii="Symbol" w:hAnsi="Symbol" w:cs="Symbol" w:hint="default"/>
      <w:color w:val="000000"/>
      <w:kern w:val="2"/>
      <w:sz w:val="20"/>
      <w:shd w:val="clear" w:color="auto" w:fill="FFFF00"/>
      <w:lang w:eastAsia="it-IT"/>
    </w:rPr>
  </w:style>
  <w:style w:type="character" w:customStyle="1" w:styleId="Carpredefinitoparagrafo3">
    <w:name w:val="Car. predefinito paragrafo3"/>
    <w:rsid w:val="00B265F1"/>
  </w:style>
  <w:style w:type="character" w:customStyle="1" w:styleId="WW8Num13z1">
    <w:name w:val="WW8Num13z1"/>
    <w:rsid w:val="00B265F1"/>
    <w:rPr>
      <w:rFonts w:ascii="OpenSymbol" w:hAnsi="OpenSymbol" w:cs="OpenSymbol"/>
    </w:rPr>
  </w:style>
  <w:style w:type="character" w:customStyle="1" w:styleId="WW8Num13z2">
    <w:name w:val="WW8Num13z2"/>
    <w:rsid w:val="00B265F1"/>
    <w:rPr>
      <w:rFonts w:ascii="Times New Roman" w:hAnsi="Times New Roman" w:cs="Times New Roman" w:hint="default"/>
    </w:rPr>
  </w:style>
  <w:style w:type="character" w:customStyle="1" w:styleId="WW8Num13z3">
    <w:name w:val="WW8Num13z3"/>
    <w:rsid w:val="00B265F1"/>
    <w:rPr>
      <w:rFonts w:ascii="Wingdings" w:hAnsi="Wingdings" w:cs="Wingdings" w:hint="default"/>
      <w:sz w:val="20"/>
    </w:rPr>
  </w:style>
  <w:style w:type="character" w:customStyle="1" w:styleId="WW8Num14z0">
    <w:name w:val="WW8Num14z0"/>
    <w:rsid w:val="00B265F1"/>
    <w:rPr>
      <w:rFonts w:ascii="Times-Roman" w:eastAsia="HiraKakuProN-W3" w:hAnsi="Times-Roman" w:cs="Times-Roman" w:hint="default"/>
      <w:b/>
      <w:kern w:val="2"/>
      <w:sz w:val="22"/>
      <w:szCs w:val="22"/>
      <w:u w:val="single"/>
      <w:shd w:val="clear" w:color="auto" w:fill="auto"/>
    </w:rPr>
  </w:style>
  <w:style w:type="character" w:customStyle="1" w:styleId="WW8Num14z1">
    <w:name w:val="WW8Num14z1"/>
    <w:rsid w:val="00B265F1"/>
    <w:rPr>
      <w:rFonts w:ascii="OpenSymbol" w:hAnsi="OpenSymbol" w:cs="OpenSymbol"/>
    </w:rPr>
  </w:style>
  <w:style w:type="character" w:customStyle="1" w:styleId="WW8Num14z2">
    <w:name w:val="WW8Num14z2"/>
    <w:rsid w:val="00B265F1"/>
    <w:rPr>
      <w:rFonts w:ascii="Wingdings" w:hAnsi="Wingdings" w:cs="Wingdings" w:hint="default"/>
      <w:sz w:val="20"/>
    </w:rPr>
  </w:style>
  <w:style w:type="character" w:customStyle="1" w:styleId="WW8Num15z0">
    <w:name w:val="WW8Num15z0"/>
    <w:rsid w:val="00B265F1"/>
    <w:rPr>
      <w:rFonts w:ascii="Symbol" w:eastAsia="HiraKakuProN-W3" w:hAnsi="Symbol" w:cs="Symbol" w:hint="default"/>
      <w:color w:val="000000"/>
      <w:kern w:val="2"/>
      <w:sz w:val="20"/>
      <w:shd w:val="clear" w:color="auto" w:fill="FFFF00"/>
    </w:rPr>
  </w:style>
  <w:style w:type="character" w:customStyle="1" w:styleId="WW8Num16z0">
    <w:name w:val="WW8Num16z0"/>
    <w:rsid w:val="00B265F1"/>
    <w:rPr>
      <w:rFonts w:ascii="Symbol" w:hAnsi="Symbol" w:cs="Symbol" w:hint="default"/>
      <w:sz w:val="20"/>
      <w:szCs w:val="22"/>
      <w:shd w:val="clear" w:color="auto" w:fill="FFFF00"/>
    </w:rPr>
  </w:style>
  <w:style w:type="character" w:customStyle="1" w:styleId="WW8Num16z1">
    <w:name w:val="WW8Num16z1"/>
    <w:rsid w:val="00B265F1"/>
    <w:rPr>
      <w:rFonts w:ascii="Courier New" w:hAnsi="Courier New" w:cs="Courier New" w:hint="default"/>
      <w:sz w:val="20"/>
    </w:rPr>
  </w:style>
  <w:style w:type="character" w:customStyle="1" w:styleId="WW8Num17z0">
    <w:name w:val="WW8Num17z0"/>
    <w:rsid w:val="00B265F1"/>
    <w:rPr>
      <w:rFonts w:ascii="Symbol" w:hAnsi="Symbol" w:cs="Symbol" w:hint="default"/>
      <w:color w:val="000000"/>
      <w:sz w:val="20"/>
      <w:szCs w:val="22"/>
      <w:shd w:val="clear" w:color="auto" w:fill="FFFF00"/>
    </w:rPr>
  </w:style>
  <w:style w:type="character" w:customStyle="1" w:styleId="WW8Num17z1">
    <w:name w:val="WW8Num17z1"/>
    <w:rsid w:val="00B265F1"/>
    <w:rPr>
      <w:rFonts w:ascii="Courier New" w:hAnsi="Courier New" w:cs="Courier New" w:hint="default"/>
      <w:sz w:val="20"/>
    </w:rPr>
  </w:style>
  <w:style w:type="character" w:customStyle="1" w:styleId="WW8Num18z0">
    <w:name w:val="WW8Num18z0"/>
    <w:rsid w:val="00B265F1"/>
    <w:rPr>
      <w:rFonts w:ascii="Symbol" w:eastAsia="HiraKakuProN-W3" w:hAnsi="Symbol" w:cs="Symbol" w:hint="default"/>
      <w:color w:val="auto"/>
      <w:kern w:val="2"/>
      <w:sz w:val="20"/>
      <w:szCs w:val="22"/>
      <w:shd w:val="clear" w:color="auto" w:fill="FFFF00"/>
    </w:rPr>
  </w:style>
  <w:style w:type="character" w:customStyle="1" w:styleId="WW8Num18z1">
    <w:name w:val="WW8Num18z1"/>
    <w:rsid w:val="00B265F1"/>
    <w:rPr>
      <w:rFonts w:ascii="Courier New" w:hAnsi="Courier New" w:cs="Courier New" w:hint="default"/>
      <w:sz w:val="20"/>
    </w:rPr>
  </w:style>
  <w:style w:type="character" w:customStyle="1" w:styleId="WW8Num19z0">
    <w:name w:val="WW8Num19z0"/>
    <w:rsid w:val="00B265F1"/>
    <w:rPr>
      <w:rFonts w:ascii="Symbol" w:hAnsi="Symbol" w:cs="Symbol" w:hint="default"/>
      <w:color w:val="auto"/>
      <w:kern w:val="2"/>
      <w:sz w:val="20"/>
      <w:szCs w:val="22"/>
      <w:shd w:val="clear" w:color="auto" w:fill="FFFF00"/>
    </w:rPr>
  </w:style>
  <w:style w:type="character" w:customStyle="1" w:styleId="WW8Num19z1">
    <w:name w:val="WW8Num19z1"/>
    <w:rsid w:val="00B265F1"/>
    <w:rPr>
      <w:rFonts w:ascii="Courier New" w:hAnsi="Courier New" w:cs="Courier New" w:hint="default"/>
      <w:sz w:val="20"/>
    </w:rPr>
  </w:style>
  <w:style w:type="character" w:customStyle="1" w:styleId="WW8Num20z0">
    <w:name w:val="WW8Num20z0"/>
    <w:rsid w:val="00B265F1"/>
    <w:rPr>
      <w:rFonts w:ascii="Symbol" w:hAnsi="Symbol" w:cs="OpenSymbol"/>
    </w:rPr>
  </w:style>
  <w:style w:type="character" w:customStyle="1" w:styleId="WW8Num15z1">
    <w:name w:val="WW8Num15z1"/>
    <w:rsid w:val="00B265F1"/>
    <w:rPr>
      <w:rFonts w:ascii="Times-Roman" w:eastAsia="Times New Roman" w:hAnsi="Times-Roman" w:cs="Times-Roman" w:hint="default"/>
      <w:b/>
      <w:bCs/>
      <w:color w:val="336633"/>
      <w:kern w:val="2"/>
      <w:sz w:val="22"/>
      <w:szCs w:val="22"/>
      <w:u w:val="single"/>
      <w:lang w:val="it-IT" w:bidi="ar-SA"/>
    </w:rPr>
  </w:style>
  <w:style w:type="character" w:customStyle="1" w:styleId="WW8Num15z2">
    <w:name w:val="WW8Num15z2"/>
    <w:rsid w:val="00B265F1"/>
    <w:rPr>
      <w:rFonts w:ascii="Times New Roman" w:hAnsi="Times New Roman" w:cs="Times New Roman" w:hint="default"/>
    </w:rPr>
  </w:style>
  <w:style w:type="character" w:customStyle="1" w:styleId="WW8Num16z2">
    <w:name w:val="WW8Num16z2"/>
    <w:rsid w:val="00B265F1"/>
    <w:rPr>
      <w:rFonts w:ascii="Wingdings" w:hAnsi="Wingdings" w:cs="Wingdings" w:hint="default"/>
      <w:sz w:val="20"/>
    </w:rPr>
  </w:style>
  <w:style w:type="character" w:customStyle="1" w:styleId="WW8Num8z4">
    <w:name w:val="WW8Num8z4"/>
    <w:rsid w:val="00B265F1"/>
    <w:rPr>
      <w:rFonts w:ascii="OpenSymbol" w:hAnsi="OpenSymbol" w:cs="Symbol"/>
      <w:strike w:val="0"/>
      <w:dstrike w:val="0"/>
      <w:color w:val="000000"/>
      <w:sz w:val="22"/>
      <w:szCs w:val="22"/>
    </w:rPr>
  </w:style>
  <w:style w:type="character" w:customStyle="1" w:styleId="WW8Num10z4">
    <w:name w:val="WW8Num10z4"/>
    <w:rsid w:val="00B265F1"/>
    <w:rPr>
      <w:rFonts w:ascii="OpenSymbol" w:hAnsi="OpenSymbol" w:cs="Symbol"/>
      <w:strike w:val="0"/>
      <w:dstrike w:val="0"/>
      <w:color w:val="000000"/>
      <w:sz w:val="22"/>
      <w:szCs w:val="22"/>
    </w:rPr>
  </w:style>
  <w:style w:type="character" w:customStyle="1" w:styleId="WW8Num12z4">
    <w:name w:val="WW8Num12z4"/>
    <w:rsid w:val="00B265F1"/>
    <w:rPr>
      <w:rFonts w:ascii="OpenSymbol" w:hAnsi="OpenSymbol" w:cs="Symbol"/>
      <w:strike w:val="0"/>
      <w:dstrike w:val="0"/>
      <w:color w:val="000000"/>
      <w:sz w:val="22"/>
      <w:szCs w:val="22"/>
    </w:rPr>
  </w:style>
  <w:style w:type="character" w:customStyle="1" w:styleId="WW8Num15z3">
    <w:name w:val="WW8Num15z3"/>
    <w:rsid w:val="00B265F1"/>
    <w:rPr>
      <w:rFonts w:ascii="Wingdings" w:hAnsi="Wingdings" w:cs="Wingdings" w:hint="default"/>
      <w:sz w:val="20"/>
    </w:rPr>
  </w:style>
  <w:style w:type="character" w:customStyle="1" w:styleId="WW8Num17z2">
    <w:name w:val="WW8Num17z2"/>
    <w:rsid w:val="00B265F1"/>
    <w:rPr>
      <w:rFonts w:ascii="Wingdings" w:hAnsi="Wingdings" w:cs="Wingdings" w:hint="default"/>
      <w:sz w:val="20"/>
    </w:rPr>
  </w:style>
  <w:style w:type="character" w:customStyle="1" w:styleId="WW8Num18z2">
    <w:name w:val="WW8Num18z2"/>
    <w:rsid w:val="00B265F1"/>
    <w:rPr>
      <w:rFonts w:ascii="Wingdings" w:hAnsi="Wingdings" w:cs="Wingdings" w:hint="default"/>
      <w:sz w:val="20"/>
    </w:rPr>
  </w:style>
  <w:style w:type="character" w:customStyle="1" w:styleId="WW8Num19z2">
    <w:name w:val="WW8Num19z2"/>
    <w:rsid w:val="00B265F1"/>
    <w:rPr>
      <w:rFonts w:ascii="Wingdings" w:hAnsi="Wingdings" w:cs="Wingdings" w:hint="default"/>
      <w:sz w:val="20"/>
    </w:rPr>
  </w:style>
  <w:style w:type="character" w:customStyle="1" w:styleId="WW8Num21z0">
    <w:name w:val="WW8Num21z0"/>
    <w:rsid w:val="00B265F1"/>
    <w:rPr>
      <w:rFonts w:ascii="Symbol" w:hAnsi="Symbol" w:cs="Symbol"/>
    </w:rPr>
  </w:style>
  <w:style w:type="character" w:customStyle="1" w:styleId="WW8Num6z4">
    <w:name w:val="WW8Num6z4"/>
    <w:rsid w:val="00B265F1"/>
  </w:style>
  <w:style w:type="character" w:customStyle="1" w:styleId="WW8Num13z4">
    <w:name w:val="WW8Num13z4"/>
    <w:rsid w:val="00B265F1"/>
    <w:rPr>
      <w:rFonts w:ascii="OpenSymbol" w:hAnsi="OpenSymbol" w:cs="Symbol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B265F1"/>
    <w:rPr>
      <w:rFonts w:ascii="Symbol" w:hAnsi="Symbol" w:cs="Symbol" w:hint="default"/>
    </w:rPr>
  </w:style>
  <w:style w:type="character" w:customStyle="1" w:styleId="WW8Num20z1">
    <w:name w:val="WW8Num20z1"/>
    <w:rsid w:val="00B265F1"/>
    <w:rPr>
      <w:rFonts w:ascii="Courier New" w:hAnsi="Courier New" w:cs="Courier New" w:hint="default"/>
      <w:sz w:val="20"/>
    </w:rPr>
  </w:style>
  <w:style w:type="character" w:customStyle="1" w:styleId="WW8Num20z2">
    <w:name w:val="WW8Num20z2"/>
    <w:rsid w:val="00B265F1"/>
    <w:rPr>
      <w:rFonts w:ascii="Wingdings" w:hAnsi="Wingdings" w:cs="Wingdings" w:hint="default"/>
      <w:sz w:val="20"/>
    </w:rPr>
  </w:style>
  <w:style w:type="character" w:customStyle="1" w:styleId="WW8Num21z1">
    <w:name w:val="WW8Num21z1"/>
    <w:rsid w:val="00B265F1"/>
    <w:rPr>
      <w:rFonts w:ascii="Courier New" w:hAnsi="Courier New" w:cs="Courier New" w:hint="default"/>
      <w:sz w:val="20"/>
    </w:rPr>
  </w:style>
  <w:style w:type="character" w:customStyle="1" w:styleId="WW8Num21z2">
    <w:name w:val="WW8Num21z2"/>
    <w:rsid w:val="00B265F1"/>
    <w:rPr>
      <w:rFonts w:ascii="Wingdings" w:hAnsi="Wingdings" w:cs="Wingdings" w:hint="default"/>
      <w:sz w:val="20"/>
    </w:rPr>
  </w:style>
  <w:style w:type="character" w:customStyle="1" w:styleId="WW8Num22z0">
    <w:name w:val="WW8Num22z0"/>
    <w:rsid w:val="00B265F1"/>
    <w:rPr>
      <w:rFonts w:ascii="Times-Roman" w:eastAsia="HiraKakuProN-W3" w:hAnsi="Times-Roman" w:cs="Times-Roman" w:hint="default"/>
      <w:b/>
      <w:kern w:val="2"/>
      <w:sz w:val="22"/>
      <w:szCs w:val="22"/>
      <w:u w:val="single"/>
    </w:rPr>
  </w:style>
  <w:style w:type="character" w:customStyle="1" w:styleId="WW8Num22z1">
    <w:name w:val="WW8Num22z1"/>
    <w:rsid w:val="00B265F1"/>
  </w:style>
  <w:style w:type="character" w:customStyle="1" w:styleId="WW8Num22z2">
    <w:name w:val="WW8Num22z2"/>
    <w:rsid w:val="00B265F1"/>
  </w:style>
  <w:style w:type="character" w:customStyle="1" w:styleId="WW8Num22z3">
    <w:name w:val="WW8Num22z3"/>
    <w:rsid w:val="00B265F1"/>
  </w:style>
  <w:style w:type="character" w:customStyle="1" w:styleId="WW8Num22z4">
    <w:name w:val="WW8Num22z4"/>
    <w:rsid w:val="00B265F1"/>
  </w:style>
  <w:style w:type="character" w:customStyle="1" w:styleId="WW8Num22z5">
    <w:name w:val="WW8Num22z5"/>
    <w:rsid w:val="00B265F1"/>
  </w:style>
  <w:style w:type="character" w:customStyle="1" w:styleId="WW8Num22z6">
    <w:name w:val="WW8Num22z6"/>
    <w:rsid w:val="00B265F1"/>
  </w:style>
  <w:style w:type="character" w:customStyle="1" w:styleId="WW8Num22z7">
    <w:name w:val="WW8Num22z7"/>
    <w:rsid w:val="00B265F1"/>
  </w:style>
  <w:style w:type="character" w:customStyle="1" w:styleId="WW8Num22z8">
    <w:name w:val="WW8Num22z8"/>
    <w:rsid w:val="00B265F1"/>
  </w:style>
  <w:style w:type="character" w:customStyle="1" w:styleId="WW8Num23z0">
    <w:name w:val="WW8Num23z0"/>
    <w:rsid w:val="00B265F1"/>
    <w:rPr>
      <w:rFonts w:ascii="Times-Roman" w:eastAsia="HiraKakuProN-W3" w:hAnsi="Times-Roman" w:cs="Times-Roman" w:hint="default"/>
      <w:b/>
      <w:sz w:val="24"/>
    </w:rPr>
  </w:style>
  <w:style w:type="character" w:customStyle="1" w:styleId="WW8Num23z1">
    <w:name w:val="WW8Num23z1"/>
    <w:rsid w:val="00B265F1"/>
    <w:rPr>
      <w:rFonts w:ascii="Courier New" w:hAnsi="Courier New" w:cs="Courier New" w:hint="default"/>
    </w:rPr>
  </w:style>
  <w:style w:type="character" w:customStyle="1" w:styleId="WW8Num23z2">
    <w:name w:val="WW8Num23z2"/>
    <w:rsid w:val="00B265F1"/>
    <w:rPr>
      <w:rFonts w:ascii="Wingdings" w:hAnsi="Wingdings" w:cs="Wingdings" w:hint="default"/>
    </w:rPr>
  </w:style>
  <w:style w:type="character" w:customStyle="1" w:styleId="WW8Num23z3">
    <w:name w:val="WW8Num23z3"/>
    <w:rsid w:val="00B265F1"/>
    <w:rPr>
      <w:rFonts w:ascii="Symbol" w:hAnsi="Symbol" w:cs="Symbol" w:hint="default"/>
    </w:rPr>
  </w:style>
  <w:style w:type="character" w:customStyle="1" w:styleId="WW8Num24z0">
    <w:name w:val="WW8Num24z0"/>
    <w:rsid w:val="00B265F1"/>
    <w:rPr>
      <w:rFonts w:ascii="Times-Roman" w:eastAsia="HiraKakuProN-W3" w:hAnsi="Times-Roman" w:cs="Times-Roman" w:hint="default"/>
    </w:rPr>
  </w:style>
  <w:style w:type="character" w:customStyle="1" w:styleId="WW8Num24z1">
    <w:name w:val="WW8Num24z1"/>
    <w:rsid w:val="00B265F1"/>
    <w:rPr>
      <w:rFonts w:ascii="Courier New" w:hAnsi="Courier New" w:cs="Courier New" w:hint="default"/>
    </w:rPr>
  </w:style>
  <w:style w:type="character" w:customStyle="1" w:styleId="WW8Num24z2">
    <w:name w:val="WW8Num24z2"/>
    <w:rsid w:val="00B265F1"/>
    <w:rPr>
      <w:rFonts w:ascii="Wingdings" w:hAnsi="Wingdings" w:cs="Wingdings" w:hint="default"/>
    </w:rPr>
  </w:style>
  <w:style w:type="character" w:customStyle="1" w:styleId="WW8Num24z3">
    <w:name w:val="WW8Num24z3"/>
    <w:rsid w:val="00B265F1"/>
    <w:rPr>
      <w:rFonts w:ascii="Symbol" w:hAnsi="Symbol" w:cs="Symbol" w:hint="default"/>
    </w:rPr>
  </w:style>
  <w:style w:type="character" w:customStyle="1" w:styleId="WW8Num25z0">
    <w:name w:val="WW8Num25z0"/>
    <w:rsid w:val="00B265F1"/>
    <w:rPr>
      <w:rFonts w:ascii="Symbol" w:hAnsi="Symbol" w:cs="Symbol" w:hint="default"/>
      <w:color w:val="000000"/>
      <w:sz w:val="20"/>
    </w:rPr>
  </w:style>
  <w:style w:type="character" w:customStyle="1" w:styleId="WW8Num25z1">
    <w:name w:val="WW8Num25z1"/>
    <w:rsid w:val="00B265F1"/>
    <w:rPr>
      <w:rFonts w:ascii="Times-Roman" w:eastAsia="Times New Roman" w:hAnsi="Times-Roman" w:cs="Times-Roman" w:hint="default"/>
      <w:b/>
      <w:bCs/>
      <w:color w:val="336633"/>
      <w:kern w:val="2"/>
      <w:sz w:val="22"/>
      <w:szCs w:val="22"/>
      <w:u w:val="single"/>
      <w:lang w:val="it-IT" w:bidi="ar-SA"/>
    </w:rPr>
  </w:style>
  <w:style w:type="character" w:customStyle="1" w:styleId="WW8Num25z2">
    <w:name w:val="WW8Num25z2"/>
    <w:rsid w:val="00B265F1"/>
    <w:rPr>
      <w:rFonts w:ascii="Times New Roman" w:hAnsi="Times New Roman" w:cs="Times New Roman" w:hint="default"/>
    </w:rPr>
  </w:style>
  <w:style w:type="character" w:customStyle="1" w:styleId="WW8Num25z3">
    <w:name w:val="WW8Num25z3"/>
    <w:rsid w:val="00B265F1"/>
    <w:rPr>
      <w:rFonts w:ascii="Wingdings" w:hAnsi="Wingdings" w:cs="Wingdings" w:hint="default"/>
      <w:sz w:val="20"/>
    </w:rPr>
  </w:style>
  <w:style w:type="character" w:customStyle="1" w:styleId="WW8Num26z0">
    <w:name w:val="WW8Num26z0"/>
    <w:rsid w:val="00B265F1"/>
    <w:rPr>
      <w:rFonts w:ascii="Symbol" w:hAnsi="Symbol" w:cs="Symbol" w:hint="default"/>
      <w:sz w:val="20"/>
    </w:rPr>
  </w:style>
  <w:style w:type="character" w:customStyle="1" w:styleId="WW8Num26z1">
    <w:name w:val="WW8Num26z1"/>
    <w:rsid w:val="00B265F1"/>
    <w:rPr>
      <w:rFonts w:ascii="Courier New" w:hAnsi="Courier New" w:cs="Courier New" w:hint="default"/>
      <w:sz w:val="20"/>
    </w:rPr>
  </w:style>
  <w:style w:type="character" w:customStyle="1" w:styleId="WW8Num26z2">
    <w:name w:val="WW8Num26z2"/>
    <w:rsid w:val="00B265F1"/>
    <w:rPr>
      <w:rFonts w:ascii="Wingdings" w:hAnsi="Wingdings" w:cs="Wingdings" w:hint="default"/>
      <w:sz w:val="20"/>
    </w:rPr>
  </w:style>
  <w:style w:type="character" w:customStyle="1" w:styleId="WW8Num27z0">
    <w:name w:val="WW8Num27z0"/>
    <w:rsid w:val="00B265F1"/>
    <w:rPr>
      <w:rFonts w:ascii="Symbol" w:hAnsi="Symbol" w:cs="Symbol" w:hint="default"/>
      <w:color w:val="000000"/>
      <w:sz w:val="20"/>
    </w:rPr>
  </w:style>
  <w:style w:type="character" w:customStyle="1" w:styleId="WW8Num27z1">
    <w:name w:val="WW8Num27z1"/>
    <w:rsid w:val="00B265F1"/>
    <w:rPr>
      <w:rFonts w:ascii="Courier New" w:hAnsi="Courier New" w:cs="Courier New" w:hint="default"/>
      <w:sz w:val="20"/>
    </w:rPr>
  </w:style>
  <w:style w:type="character" w:customStyle="1" w:styleId="WW8Num27z2">
    <w:name w:val="WW8Num27z2"/>
    <w:rsid w:val="00B265F1"/>
    <w:rPr>
      <w:rFonts w:ascii="Wingdings" w:hAnsi="Wingdings" w:cs="Wingdings" w:hint="default"/>
      <w:sz w:val="20"/>
    </w:rPr>
  </w:style>
  <w:style w:type="character" w:customStyle="1" w:styleId="WW8Num28z0">
    <w:name w:val="WW8Num28z0"/>
    <w:rsid w:val="00B265F1"/>
    <w:rPr>
      <w:rFonts w:ascii="Symbol" w:eastAsia="HiraKakuProN-W3" w:hAnsi="Symbol" w:cs="Symbol" w:hint="default"/>
      <w:color w:val="auto"/>
      <w:kern w:val="2"/>
      <w:sz w:val="20"/>
      <w:szCs w:val="22"/>
    </w:rPr>
  </w:style>
  <w:style w:type="character" w:customStyle="1" w:styleId="WW8Num28z1">
    <w:name w:val="WW8Num28z1"/>
    <w:rsid w:val="00B265F1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B265F1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B265F1"/>
    <w:rPr>
      <w:rFonts w:ascii="Symbol" w:eastAsia="HiraKakuProN-W3" w:hAnsi="Symbol" w:cs="Symbol" w:hint="default"/>
      <w:color w:val="auto"/>
      <w:kern w:val="2"/>
      <w:sz w:val="20"/>
      <w:szCs w:val="22"/>
    </w:rPr>
  </w:style>
  <w:style w:type="character" w:customStyle="1" w:styleId="WW8Num29z1">
    <w:name w:val="WW8Num29z1"/>
    <w:rsid w:val="00B265F1"/>
    <w:rPr>
      <w:rFonts w:ascii="Courier New" w:hAnsi="Courier New" w:cs="Courier New" w:hint="default"/>
      <w:sz w:val="20"/>
    </w:rPr>
  </w:style>
  <w:style w:type="character" w:customStyle="1" w:styleId="WW8Num29z2">
    <w:name w:val="WW8Num29z2"/>
    <w:rsid w:val="00B265F1"/>
    <w:rPr>
      <w:rFonts w:ascii="Wingdings" w:hAnsi="Wingdings" w:cs="Wingdings" w:hint="default"/>
      <w:sz w:val="20"/>
    </w:rPr>
  </w:style>
  <w:style w:type="character" w:customStyle="1" w:styleId="Carpredefinitoparagrafo2">
    <w:name w:val="Car. predefinito paragrafo2"/>
    <w:rsid w:val="00B265F1"/>
  </w:style>
  <w:style w:type="character" w:customStyle="1" w:styleId="WW8Num2z2">
    <w:name w:val="WW8Num2z2"/>
    <w:rsid w:val="00B265F1"/>
  </w:style>
  <w:style w:type="character" w:customStyle="1" w:styleId="WW8Num2z3">
    <w:name w:val="WW8Num2z3"/>
    <w:rsid w:val="00B265F1"/>
  </w:style>
  <w:style w:type="character" w:customStyle="1" w:styleId="WW8Num2z4">
    <w:name w:val="WW8Num2z4"/>
    <w:rsid w:val="00B265F1"/>
  </w:style>
  <w:style w:type="character" w:customStyle="1" w:styleId="WW8Num2z5">
    <w:name w:val="WW8Num2z5"/>
    <w:rsid w:val="00B265F1"/>
  </w:style>
  <w:style w:type="character" w:customStyle="1" w:styleId="WW8Num2z6">
    <w:name w:val="WW8Num2z6"/>
    <w:rsid w:val="00B265F1"/>
  </w:style>
  <w:style w:type="character" w:customStyle="1" w:styleId="WW8Num2z7">
    <w:name w:val="WW8Num2z7"/>
    <w:rsid w:val="00B265F1"/>
  </w:style>
  <w:style w:type="character" w:customStyle="1" w:styleId="WW8Num2z8">
    <w:name w:val="WW8Num2z8"/>
    <w:rsid w:val="00B265F1"/>
  </w:style>
  <w:style w:type="character" w:customStyle="1" w:styleId="WW8Num5z4">
    <w:name w:val="WW8Num5z4"/>
    <w:rsid w:val="00B265F1"/>
    <w:rPr>
      <w:rFonts w:ascii="Courier New" w:hAnsi="Courier New" w:cs="Courier New" w:hint="default"/>
    </w:rPr>
  </w:style>
  <w:style w:type="character" w:customStyle="1" w:styleId="WW8Num5z5">
    <w:name w:val="WW8Num5z5"/>
    <w:rsid w:val="00B265F1"/>
    <w:rPr>
      <w:rFonts w:ascii="Wingdings" w:hAnsi="Wingdings" w:cs="Wingdings" w:hint="default"/>
    </w:rPr>
  </w:style>
  <w:style w:type="character" w:customStyle="1" w:styleId="WW8Num6z2">
    <w:name w:val="WW8Num6z2"/>
    <w:rsid w:val="00B265F1"/>
  </w:style>
  <w:style w:type="character" w:customStyle="1" w:styleId="WW8Num6z3">
    <w:name w:val="WW8Num6z3"/>
    <w:rsid w:val="00B265F1"/>
  </w:style>
  <w:style w:type="character" w:customStyle="1" w:styleId="WW8Num6z5">
    <w:name w:val="WW8Num6z5"/>
    <w:rsid w:val="00B265F1"/>
  </w:style>
  <w:style w:type="character" w:customStyle="1" w:styleId="WW8Num6z6">
    <w:name w:val="WW8Num6z6"/>
    <w:rsid w:val="00B265F1"/>
  </w:style>
  <w:style w:type="character" w:customStyle="1" w:styleId="WW8Num6z7">
    <w:name w:val="WW8Num6z7"/>
    <w:rsid w:val="00B265F1"/>
  </w:style>
  <w:style w:type="character" w:customStyle="1" w:styleId="WW8Num6z8">
    <w:name w:val="WW8Num6z8"/>
    <w:rsid w:val="00B265F1"/>
  </w:style>
  <w:style w:type="character" w:customStyle="1" w:styleId="WW8Num7z2">
    <w:name w:val="WW8Num7z2"/>
    <w:rsid w:val="00B265F1"/>
    <w:rPr>
      <w:rFonts w:ascii="Wingdings" w:hAnsi="Wingdings" w:cs="Wingdings" w:hint="default"/>
    </w:rPr>
  </w:style>
  <w:style w:type="character" w:customStyle="1" w:styleId="WW8Num8z2">
    <w:name w:val="WW8Num8z2"/>
    <w:rsid w:val="00B265F1"/>
    <w:rPr>
      <w:rFonts w:ascii="Wingdings" w:hAnsi="Wingdings" w:cs="Wingdings" w:hint="default"/>
      <w:sz w:val="20"/>
    </w:rPr>
  </w:style>
  <w:style w:type="character" w:customStyle="1" w:styleId="WW8Num9z2">
    <w:name w:val="WW8Num9z2"/>
    <w:rsid w:val="00B265F1"/>
    <w:rPr>
      <w:rFonts w:ascii="Wingdings" w:hAnsi="Wingdings" w:cs="Wingdings" w:hint="default"/>
      <w:sz w:val="20"/>
    </w:rPr>
  </w:style>
  <w:style w:type="character" w:customStyle="1" w:styleId="WW8Num10z2">
    <w:name w:val="WW8Num10z2"/>
    <w:rsid w:val="00B265F1"/>
    <w:rPr>
      <w:rFonts w:ascii="Wingdings" w:hAnsi="Wingdings" w:cs="Wingdings" w:hint="default"/>
    </w:rPr>
  </w:style>
  <w:style w:type="character" w:customStyle="1" w:styleId="WW8Num11z2">
    <w:name w:val="WW8Num11z2"/>
    <w:rsid w:val="00B265F1"/>
    <w:rPr>
      <w:rFonts w:ascii="Wingdings" w:hAnsi="Wingdings" w:cs="Wingdings" w:hint="default"/>
      <w:sz w:val="20"/>
    </w:rPr>
  </w:style>
  <w:style w:type="character" w:customStyle="1" w:styleId="Carpredefinitoparagrafo1">
    <w:name w:val="Car. predefinito paragrafo1"/>
    <w:rsid w:val="00B265F1"/>
  </w:style>
  <w:style w:type="character" w:customStyle="1" w:styleId="IntestazioneCarattere">
    <w:name w:val="Intestazione Carattere"/>
    <w:basedOn w:val="Carpredefinitoparagrafo1"/>
    <w:rsid w:val="00B265F1"/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1"/>
    <w:rsid w:val="00B265F1"/>
    <w:rPr>
      <w:rFonts w:cs="Times New Roman"/>
      <w:color w:val="0000FF"/>
      <w:u w:val="single"/>
    </w:rPr>
  </w:style>
  <w:style w:type="character" w:styleId="Enfasigrassetto">
    <w:name w:val="Strong"/>
    <w:basedOn w:val="Carpredefinitoparagrafo1"/>
    <w:qFormat/>
    <w:rsid w:val="00B265F1"/>
    <w:rPr>
      <w:b/>
      <w:bCs/>
    </w:rPr>
  </w:style>
  <w:style w:type="character" w:customStyle="1" w:styleId="Punti">
    <w:name w:val="Punti"/>
    <w:rsid w:val="00B265F1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B265F1"/>
  </w:style>
  <w:style w:type="character" w:customStyle="1" w:styleId="Titolo2Carattere">
    <w:name w:val="Titolo 2 Carattere"/>
    <w:basedOn w:val="Carpredefinitoparagrafo2"/>
    <w:rsid w:val="00B265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tileCorpodeltesto3TrebuchetMS12ptCarattere">
    <w:name w:val="Stile Corpo del testo 3 + Trebuchet MS 12 pt Carattere"/>
    <w:basedOn w:val="Carpredefinitoparagrafo2"/>
    <w:rsid w:val="00B265F1"/>
    <w:rPr>
      <w:rFonts w:ascii="Trebuchet MS" w:hAnsi="Trebuchet MS" w:cs="Trebuchet MS"/>
      <w:sz w:val="24"/>
      <w:lang w:val="it-IT" w:bidi="ar-SA"/>
    </w:rPr>
  </w:style>
  <w:style w:type="paragraph" w:customStyle="1" w:styleId="Titolo10">
    <w:name w:val="Titolo1"/>
    <w:basedOn w:val="Normale"/>
    <w:next w:val="Corpotesto"/>
    <w:rsid w:val="00B265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B265F1"/>
    <w:pPr>
      <w:spacing w:after="120"/>
    </w:pPr>
  </w:style>
  <w:style w:type="paragraph" w:styleId="Elenco">
    <w:name w:val="List"/>
    <w:basedOn w:val="Corpotesto"/>
    <w:rsid w:val="00B265F1"/>
    <w:rPr>
      <w:rFonts w:cs="Arial"/>
    </w:rPr>
  </w:style>
  <w:style w:type="paragraph" w:styleId="Didascalia">
    <w:name w:val="caption"/>
    <w:basedOn w:val="Normale"/>
    <w:qFormat/>
    <w:rsid w:val="00B265F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B265F1"/>
    <w:pPr>
      <w:suppressLineNumbers/>
    </w:pPr>
    <w:rPr>
      <w:rFonts w:cs="Arial"/>
    </w:rPr>
  </w:style>
  <w:style w:type="paragraph" w:customStyle="1" w:styleId="Intestazione2">
    <w:name w:val="Intestazione2"/>
    <w:basedOn w:val="Normale"/>
    <w:next w:val="Corpotesto"/>
    <w:rsid w:val="00B265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rsid w:val="00B265F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ottotitolo">
    <w:name w:val="Subtitle"/>
    <w:basedOn w:val="Titolo10"/>
    <w:next w:val="Corpotesto"/>
    <w:qFormat/>
    <w:rsid w:val="00B265F1"/>
    <w:pPr>
      <w:spacing w:before="60"/>
      <w:jc w:val="center"/>
    </w:pPr>
    <w:rPr>
      <w:sz w:val="36"/>
      <w:szCs w:val="36"/>
    </w:rPr>
  </w:style>
  <w:style w:type="paragraph" w:styleId="Intestazione">
    <w:name w:val="header"/>
    <w:basedOn w:val="Normale"/>
    <w:next w:val="Corpotesto"/>
    <w:rsid w:val="00B265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rsid w:val="00B265F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rsid w:val="00B265F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fault">
    <w:name w:val="Default"/>
    <w:rsid w:val="00B265F1"/>
    <w:pPr>
      <w:suppressAutoHyphens/>
      <w:autoSpaceDE w:val="0"/>
    </w:pPr>
    <w:rPr>
      <w:rFonts w:ascii="NewAster" w:hAnsi="NewAster" w:cs="NewAster"/>
      <w:color w:val="000000"/>
      <w:sz w:val="24"/>
      <w:szCs w:val="24"/>
      <w:lang w:eastAsia="zh-CN"/>
    </w:rPr>
  </w:style>
  <w:style w:type="paragraph" w:customStyle="1" w:styleId="WW-Rigadintestazione">
    <w:name w:val="WW-Riga d'intestazione"/>
    <w:basedOn w:val="Normale"/>
    <w:rsid w:val="00B265F1"/>
    <w:pPr>
      <w:widowControl w:val="0"/>
      <w:tabs>
        <w:tab w:val="center" w:pos="4819"/>
        <w:tab w:val="right" w:pos="9638"/>
      </w:tabs>
      <w:autoSpaceDE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Pidipagina">
    <w:name w:val="footer"/>
    <w:basedOn w:val="Normale"/>
    <w:rsid w:val="00B265F1"/>
    <w:pPr>
      <w:tabs>
        <w:tab w:val="center" w:pos="4819"/>
        <w:tab w:val="right" w:pos="9638"/>
      </w:tabs>
    </w:pPr>
  </w:style>
  <w:style w:type="paragraph" w:customStyle="1" w:styleId="western">
    <w:name w:val="western"/>
    <w:basedOn w:val="Normale"/>
    <w:rsid w:val="00B265F1"/>
    <w:pPr>
      <w:spacing w:before="280" w:after="0" w:line="363" w:lineRule="atLeast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western1">
    <w:name w:val="western1"/>
    <w:basedOn w:val="Normale"/>
    <w:rsid w:val="00B265F1"/>
    <w:pPr>
      <w:spacing w:before="280" w:after="0" w:line="363" w:lineRule="atLeast"/>
    </w:pPr>
    <w:rPr>
      <w:rFonts w:ascii="Times New Roman" w:hAnsi="Times New Roman" w:cs="Times New Roman"/>
      <w:color w:val="000000"/>
      <w:sz w:val="20"/>
      <w:szCs w:val="20"/>
    </w:rPr>
  </w:style>
  <w:style w:type="paragraph" w:styleId="NormaleWeb">
    <w:name w:val="Normal (Web)"/>
    <w:basedOn w:val="Normale"/>
    <w:rsid w:val="00B265F1"/>
    <w:pPr>
      <w:spacing w:before="280" w:after="0" w:line="363" w:lineRule="atLeast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utotabella">
    <w:name w:val="Contenuto tabella"/>
    <w:basedOn w:val="Normale"/>
    <w:rsid w:val="00B265F1"/>
    <w:pPr>
      <w:suppressLineNumbers/>
    </w:pPr>
  </w:style>
  <w:style w:type="paragraph" w:customStyle="1" w:styleId="Intestazionetabella">
    <w:name w:val="Intestazione tabella"/>
    <w:basedOn w:val="Contenutotabella"/>
    <w:rsid w:val="00B265F1"/>
    <w:pPr>
      <w:jc w:val="center"/>
    </w:pPr>
    <w:rPr>
      <w:b/>
      <w:bCs/>
    </w:rPr>
  </w:style>
  <w:style w:type="paragraph" w:customStyle="1" w:styleId="Corpodeltesto21">
    <w:name w:val="Corpo del testo 21"/>
    <w:basedOn w:val="Normale"/>
    <w:rsid w:val="00B265F1"/>
    <w:pPr>
      <w:widowControl w:val="0"/>
      <w:spacing w:after="120" w:line="480" w:lineRule="auto"/>
    </w:pPr>
    <w:rPr>
      <w:rFonts w:ascii="Times New Roman" w:hAnsi="Times New Roman" w:cs="Times New Roman"/>
      <w:kern w:val="2"/>
      <w:sz w:val="24"/>
      <w:szCs w:val="24"/>
      <w:lang w:bidi="hi-IN"/>
    </w:rPr>
  </w:style>
  <w:style w:type="paragraph" w:customStyle="1" w:styleId="Titolotabella">
    <w:name w:val="Titolo tabella"/>
    <w:basedOn w:val="Contenutotabella"/>
    <w:rsid w:val="00B265F1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B265F1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rsid w:val="00B265F1"/>
    <w:pPr>
      <w:jc w:val="center"/>
    </w:pPr>
    <w:rPr>
      <w:b/>
      <w:bCs/>
      <w:sz w:val="56"/>
      <w:szCs w:val="56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4265A1"/>
    <w:rPr>
      <w:rFonts w:ascii="Calibri" w:hAnsi="Calibri" w:cs="Calibri"/>
      <w:sz w:val="22"/>
      <w:szCs w:val="22"/>
      <w:lang w:eastAsia="zh-CN"/>
    </w:rPr>
  </w:style>
  <w:style w:type="paragraph" w:styleId="Paragrafoelenco">
    <w:name w:val="List Paragraph"/>
    <w:basedOn w:val="Normale"/>
    <w:uiPriority w:val="34"/>
    <w:qFormat/>
    <w:rsid w:val="002E2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A4F13-D413-4984-BAD6-9E05AEE9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Michieletto</dc:creator>
  <cp:lastModifiedBy>Cristina Cencini</cp:lastModifiedBy>
  <cp:revision>2</cp:revision>
  <cp:lastPrinted>2021-06-01T12:29:00Z</cp:lastPrinted>
  <dcterms:created xsi:type="dcterms:W3CDTF">2023-06-08T15:56:00Z</dcterms:created>
  <dcterms:modified xsi:type="dcterms:W3CDTF">2023-06-08T15:56:00Z</dcterms:modified>
</cp:coreProperties>
</file>